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AE33" w14:textId="2EEA50AB" w:rsidR="00C94C23" w:rsidRPr="00B36A56" w:rsidRDefault="00597283" w:rsidP="00F9356B">
      <w:pPr>
        <w:pStyle w:val="Heading1"/>
        <w:rPr>
          <w:rFonts w:asciiTheme="minorHAnsi" w:hAnsiTheme="minorHAnsi" w:cstheme="minorHAnsi"/>
          <w:b/>
          <w:color w:val="auto"/>
          <w:lang w:val="sv-SE"/>
        </w:rPr>
      </w:pPr>
      <w:r w:rsidRPr="00B36A56">
        <w:rPr>
          <w:rFonts w:asciiTheme="minorHAnsi" w:hAnsiTheme="minorHAnsi" w:cstheme="minorHAnsi"/>
          <w:color w:val="002060"/>
          <w:lang w:val="sv-SE"/>
        </w:rPr>
        <w:t>(</w:t>
      </w:r>
      <w:r w:rsidR="000F1E58" w:rsidRPr="00B36A56">
        <w:rPr>
          <w:rFonts w:asciiTheme="minorHAnsi" w:hAnsiTheme="minorHAnsi" w:cstheme="minorHAnsi"/>
          <w:color w:val="002060"/>
          <w:lang w:val="sv-SE"/>
        </w:rPr>
        <w:t>företagets namn</w:t>
      </w:r>
      <w:r w:rsidRPr="00B36A56">
        <w:rPr>
          <w:rFonts w:asciiTheme="minorHAnsi" w:hAnsiTheme="minorHAnsi" w:cstheme="minorHAnsi"/>
          <w:color w:val="002060"/>
          <w:lang w:val="sv-SE"/>
        </w:rPr>
        <w:t>)</w:t>
      </w:r>
      <w:r w:rsidRPr="00B36A56">
        <w:rPr>
          <w:rFonts w:asciiTheme="minorHAnsi" w:hAnsiTheme="minorHAnsi" w:cstheme="minorHAnsi"/>
          <w:b/>
          <w:color w:val="002060"/>
          <w:lang w:val="sv-SE"/>
        </w:rPr>
        <w:t xml:space="preserve"> </w:t>
      </w:r>
      <w:r w:rsidR="000F1E58" w:rsidRPr="00B36A56">
        <w:rPr>
          <w:rFonts w:asciiTheme="minorHAnsi" w:hAnsiTheme="minorHAnsi" w:cstheme="minorHAnsi"/>
          <w:b/>
          <w:color w:val="auto"/>
          <w:lang w:val="sv-SE"/>
        </w:rPr>
        <w:t>Marknadsföringsplan</w:t>
      </w:r>
    </w:p>
    <w:p w14:paraId="35DB859D" w14:textId="77777777" w:rsidR="000B6846" w:rsidRPr="00B36A56" w:rsidRDefault="000B6846" w:rsidP="000B6846">
      <w:pPr>
        <w:rPr>
          <w:rFonts w:cstheme="minorHAnsi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78"/>
      </w:tblGrid>
      <w:tr w:rsidR="00B20853" w:rsidRPr="0000751B" w14:paraId="0ED7E26A" w14:textId="77777777" w:rsidTr="0000751B">
        <w:tc>
          <w:tcPr>
            <w:tcW w:w="2972" w:type="dxa"/>
            <w:shd w:val="clear" w:color="auto" w:fill="002060"/>
          </w:tcPr>
          <w:p w14:paraId="41A19C85" w14:textId="31FC4A99" w:rsidR="00B20853" w:rsidRPr="00B36A56" w:rsidRDefault="000F1E58" w:rsidP="00B20853">
            <w:pPr>
              <w:rPr>
                <w:rFonts w:cstheme="minorHAnsi"/>
                <w:b/>
                <w:color w:val="FFFFFF" w:themeColor="background1"/>
                <w:lang w:val="sv-SE"/>
              </w:rPr>
            </w:pPr>
            <w:r w:rsidRPr="00B36A56">
              <w:rPr>
                <w:rFonts w:cstheme="minorHAnsi"/>
                <w:b/>
                <w:color w:val="FFFFFF" w:themeColor="background1"/>
                <w:lang w:val="sv-SE"/>
              </w:rPr>
              <w:t>Företag</w:t>
            </w:r>
          </w:p>
        </w:tc>
        <w:tc>
          <w:tcPr>
            <w:tcW w:w="9978" w:type="dxa"/>
            <w:shd w:val="clear" w:color="auto" w:fill="FDECE4"/>
          </w:tcPr>
          <w:p w14:paraId="76F2FFA7" w14:textId="3641FDDD" w:rsidR="00371631" w:rsidRPr="00CA776C" w:rsidRDefault="00B36A56" w:rsidP="00522209">
            <w:pPr>
              <w:rPr>
                <w:rFonts w:cstheme="minorHAnsi"/>
                <w:b/>
                <w:lang w:val="sv-SE"/>
              </w:rPr>
            </w:pPr>
            <w:r w:rsidRPr="00B36A56">
              <w:rPr>
                <w:rFonts w:cstheme="minorHAnsi"/>
                <w:b/>
                <w:lang w:val="sv-SE"/>
              </w:rPr>
              <w:t>Vad kan ditt företag bidra med till marknaden? Basera det på din SWOT och affärsplan.</w:t>
            </w:r>
          </w:p>
          <w:p w14:paraId="64CBEB81" w14:textId="49C9B7D0" w:rsidR="00522209" w:rsidRDefault="00B36A56" w:rsidP="00B20853">
            <w:pPr>
              <w:rPr>
                <w:rFonts w:cstheme="minorHAnsi"/>
                <w:i/>
                <w:lang w:val="sv-SE"/>
              </w:rPr>
            </w:pPr>
            <w:r w:rsidRPr="00B36A56">
              <w:rPr>
                <w:rFonts w:cstheme="minorHAnsi"/>
                <w:i/>
                <w:lang w:val="sv-SE"/>
              </w:rPr>
              <w:t>Vad skulle du säga</w:t>
            </w:r>
            <w:r>
              <w:rPr>
                <w:rFonts w:cstheme="minorHAnsi"/>
                <w:i/>
                <w:lang w:val="sv-SE"/>
              </w:rPr>
              <w:t xml:space="preserve"> om</w:t>
            </w:r>
            <w:r w:rsidRPr="00B36A56">
              <w:rPr>
                <w:rFonts w:cstheme="minorHAnsi"/>
                <w:i/>
                <w:lang w:val="sv-SE"/>
              </w:rPr>
              <w:t xml:space="preserve"> någon ber dig att beskriva ditt företag i några meningar</w:t>
            </w:r>
            <w:r w:rsidR="00C92C5B">
              <w:rPr>
                <w:rFonts w:cstheme="minorHAnsi"/>
                <w:i/>
                <w:lang w:val="sv-SE"/>
              </w:rPr>
              <w:t>? Vad erbjuder ditt företag? Vad gör ditt företag unikt?</w:t>
            </w:r>
            <w:r w:rsidR="006C4802">
              <w:rPr>
                <w:rFonts w:cstheme="minorHAnsi"/>
                <w:i/>
                <w:lang w:val="sv-SE"/>
              </w:rPr>
              <w:t xml:space="preserve"> Vad kan du erbjuda som andra företag inte har?</w:t>
            </w:r>
          </w:p>
          <w:p w14:paraId="5A9D8306" w14:textId="77777777" w:rsidR="00B860D0" w:rsidRPr="00B36A56" w:rsidRDefault="00B860D0" w:rsidP="00B20853">
            <w:pPr>
              <w:rPr>
                <w:rFonts w:cstheme="minorHAnsi"/>
                <w:i/>
                <w:lang w:val="sv-SE"/>
              </w:rPr>
            </w:pPr>
          </w:p>
          <w:p w14:paraId="60F76B2F" w14:textId="77777777" w:rsidR="00FB64B9" w:rsidRPr="00B36A56" w:rsidRDefault="00FB64B9" w:rsidP="00B20853">
            <w:pPr>
              <w:rPr>
                <w:rFonts w:cstheme="minorHAnsi"/>
                <w:i/>
                <w:lang w:val="sv-SE"/>
              </w:rPr>
            </w:pPr>
          </w:p>
        </w:tc>
      </w:tr>
      <w:tr w:rsidR="00B20853" w:rsidRPr="0000751B" w14:paraId="3C9C8B8F" w14:textId="77777777" w:rsidTr="0000751B">
        <w:tc>
          <w:tcPr>
            <w:tcW w:w="2972" w:type="dxa"/>
            <w:shd w:val="clear" w:color="auto" w:fill="002060"/>
          </w:tcPr>
          <w:p w14:paraId="0B15A50C" w14:textId="7F38DC13" w:rsidR="00B20853" w:rsidRPr="00B36A56" w:rsidRDefault="000F1E58" w:rsidP="00B20853">
            <w:pPr>
              <w:rPr>
                <w:rFonts w:cstheme="minorHAnsi"/>
                <w:b/>
                <w:color w:val="FFFFFF" w:themeColor="background1"/>
                <w:lang w:val="sv-SE"/>
              </w:rPr>
            </w:pPr>
            <w:r w:rsidRPr="00B36A56">
              <w:rPr>
                <w:rFonts w:cstheme="minorHAnsi"/>
                <w:b/>
                <w:color w:val="FFFFFF" w:themeColor="background1"/>
                <w:lang w:val="sv-SE"/>
              </w:rPr>
              <w:t>Produk</w:t>
            </w:r>
            <w:r w:rsidR="00B20853" w:rsidRPr="00B36A56">
              <w:rPr>
                <w:rFonts w:cstheme="minorHAnsi"/>
                <w:b/>
                <w:color w:val="FFFFFF" w:themeColor="background1"/>
                <w:lang w:val="sv-SE"/>
              </w:rPr>
              <w:t>t</w:t>
            </w:r>
          </w:p>
        </w:tc>
        <w:tc>
          <w:tcPr>
            <w:tcW w:w="9978" w:type="dxa"/>
            <w:shd w:val="clear" w:color="auto" w:fill="FDECE4"/>
          </w:tcPr>
          <w:p w14:paraId="61A461B2" w14:textId="1CB4DD88" w:rsidR="00FB64B9" w:rsidRPr="00CA776C" w:rsidRDefault="00F730E1" w:rsidP="00B20853">
            <w:pPr>
              <w:rPr>
                <w:rFonts w:cstheme="minorHAnsi"/>
                <w:b/>
                <w:lang w:val="sv-SE"/>
              </w:rPr>
            </w:pPr>
            <w:r w:rsidRPr="00F730E1">
              <w:rPr>
                <w:rFonts w:cstheme="minorHAnsi"/>
                <w:b/>
                <w:lang w:val="sv-SE"/>
              </w:rPr>
              <w:t>Beskriv din produkt/tjänst och inklu</w:t>
            </w:r>
            <w:r>
              <w:rPr>
                <w:rFonts w:cstheme="minorHAnsi"/>
                <w:b/>
                <w:lang w:val="sv-SE"/>
              </w:rPr>
              <w:t>dera alla fördelaktiga detaljer.</w:t>
            </w:r>
          </w:p>
          <w:p w14:paraId="3B2D3558" w14:textId="3BC54EA1" w:rsidR="00F730E1" w:rsidRDefault="00F730E1" w:rsidP="00522209">
            <w:pPr>
              <w:rPr>
                <w:rFonts w:cstheme="minorHAnsi"/>
                <w:i/>
                <w:lang w:val="sv-SE"/>
              </w:rPr>
            </w:pPr>
            <w:r>
              <w:rPr>
                <w:rFonts w:cstheme="minorHAnsi"/>
                <w:i/>
                <w:lang w:val="sv-SE"/>
              </w:rPr>
              <w:t xml:space="preserve">Vad </w:t>
            </w:r>
            <w:r w:rsidR="00FC3083">
              <w:rPr>
                <w:rFonts w:cstheme="minorHAnsi"/>
                <w:i/>
                <w:lang w:val="sv-SE"/>
              </w:rPr>
              <w:t>erbjuder</w:t>
            </w:r>
            <w:r>
              <w:rPr>
                <w:rFonts w:cstheme="minorHAnsi"/>
                <w:i/>
                <w:lang w:val="sv-SE"/>
              </w:rPr>
              <w:t xml:space="preserve"> din produkt eller tjänst? Vilka kvaliteter skiljer dig från övriga på marknaden?</w:t>
            </w:r>
          </w:p>
          <w:p w14:paraId="78F60F16" w14:textId="77777777" w:rsidR="00522209" w:rsidRPr="00B36A56" w:rsidRDefault="00522209" w:rsidP="00B20853">
            <w:pPr>
              <w:rPr>
                <w:rFonts w:cstheme="minorHAnsi"/>
                <w:i/>
                <w:lang w:val="sv-SE"/>
              </w:rPr>
            </w:pPr>
          </w:p>
          <w:p w14:paraId="7A44CDEA" w14:textId="77777777" w:rsidR="00FB64B9" w:rsidRPr="00B36A56" w:rsidRDefault="00FB64B9" w:rsidP="00B20853">
            <w:pPr>
              <w:rPr>
                <w:rFonts w:cstheme="minorHAnsi"/>
                <w:i/>
                <w:lang w:val="sv-SE"/>
              </w:rPr>
            </w:pPr>
          </w:p>
        </w:tc>
      </w:tr>
      <w:tr w:rsidR="00B20853" w:rsidRPr="00B36A56" w14:paraId="344FFCA1" w14:textId="77777777" w:rsidTr="0000751B">
        <w:trPr>
          <w:trHeight w:val="1359"/>
        </w:trPr>
        <w:tc>
          <w:tcPr>
            <w:tcW w:w="2972" w:type="dxa"/>
            <w:shd w:val="clear" w:color="auto" w:fill="002060"/>
          </w:tcPr>
          <w:p w14:paraId="5CA2C909" w14:textId="50643707" w:rsidR="00B20853" w:rsidRPr="00B36A56" w:rsidRDefault="000F1E58" w:rsidP="00B20853">
            <w:pPr>
              <w:rPr>
                <w:rFonts w:cstheme="minorHAnsi"/>
                <w:b/>
                <w:color w:val="FFFFFF" w:themeColor="background1"/>
                <w:lang w:val="sv-SE"/>
              </w:rPr>
            </w:pPr>
            <w:r w:rsidRPr="00B36A56">
              <w:rPr>
                <w:rFonts w:cstheme="minorHAnsi"/>
                <w:b/>
                <w:color w:val="FFFFFF" w:themeColor="background1"/>
                <w:lang w:val="sv-SE"/>
              </w:rPr>
              <w:t>Målsättning</w:t>
            </w:r>
          </w:p>
        </w:tc>
        <w:tc>
          <w:tcPr>
            <w:tcW w:w="9978" w:type="dxa"/>
            <w:shd w:val="clear" w:color="auto" w:fill="FDECE4"/>
          </w:tcPr>
          <w:p w14:paraId="1C5ECBE4" w14:textId="61A36081" w:rsidR="00522209" w:rsidRPr="00CA776C" w:rsidRDefault="007E0F99" w:rsidP="00B20853">
            <w:pPr>
              <w:rPr>
                <w:rFonts w:cstheme="minorHAnsi"/>
                <w:b/>
                <w:lang w:val="sv-SE"/>
              </w:rPr>
            </w:pPr>
            <w:r w:rsidRPr="007E0F99">
              <w:rPr>
                <w:rFonts w:cstheme="minorHAnsi"/>
                <w:b/>
                <w:lang w:val="sv-SE"/>
              </w:rPr>
              <w:t xml:space="preserve">Vad vill du få </w:t>
            </w:r>
            <w:r>
              <w:rPr>
                <w:rFonts w:cstheme="minorHAnsi"/>
                <w:b/>
                <w:lang w:val="sv-SE"/>
              </w:rPr>
              <w:t>ut av marknadsföringskampanjen?</w:t>
            </w:r>
          </w:p>
          <w:p w14:paraId="139FFCA7" w14:textId="0344EA7C" w:rsidR="007E0F99" w:rsidRDefault="007E0F99" w:rsidP="0052220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Beskriv dina mål och vad du planerar att göra för att nå dina målsättningar. Var specif</w:t>
            </w:r>
            <w:r w:rsidR="002219F9">
              <w:rPr>
                <w:i/>
                <w:lang w:val="sv-SE"/>
              </w:rPr>
              <w:t>ik och gör det lätt att mäta</w:t>
            </w:r>
            <w:r w:rsidR="00CA776C">
              <w:rPr>
                <w:i/>
                <w:lang w:val="sv-SE"/>
              </w:rPr>
              <w:t>. Det kan handla om</w:t>
            </w:r>
            <w:r>
              <w:rPr>
                <w:i/>
                <w:lang w:val="sv-SE"/>
              </w:rPr>
              <w:t xml:space="preserve"> att nå en viss försä</w:t>
            </w:r>
            <w:r w:rsidR="00CA776C">
              <w:rPr>
                <w:i/>
                <w:lang w:val="sv-SE"/>
              </w:rPr>
              <w:t xml:space="preserve">ljning, skaffa ett visst antal </w:t>
            </w:r>
            <w:r>
              <w:rPr>
                <w:i/>
                <w:lang w:val="sv-SE"/>
              </w:rPr>
              <w:t>e-postprenumerationer eller följare på sociala medier. Kom ihåg att ha en deadline</w:t>
            </w:r>
            <w:r w:rsidR="00CA776C">
              <w:rPr>
                <w:i/>
                <w:lang w:val="sv-SE"/>
              </w:rPr>
              <w:t xml:space="preserve"> för dina målsättningar</w:t>
            </w:r>
            <w:r>
              <w:rPr>
                <w:i/>
                <w:lang w:val="sv-SE"/>
              </w:rPr>
              <w:t>.</w:t>
            </w:r>
          </w:p>
          <w:p w14:paraId="1B6FA60B" w14:textId="77777777" w:rsidR="007E0F99" w:rsidRDefault="007E0F99" w:rsidP="00522209">
            <w:pPr>
              <w:rPr>
                <w:i/>
                <w:lang w:val="sv-SE"/>
              </w:rPr>
            </w:pPr>
          </w:p>
          <w:p w14:paraId="041853B5" w14:textId="473D95D8" w:rsidR="00FB64B9" w:rsidRPr="00B36A56" w:rsidRDefault="00FB64B9" w:rsidP="002219F9">
            <w:pPr>
              <w:rPr>
                <w:rFonts w:cstheme="minorHAnsi"/>
                <w:i/>
                <w:lang w:val="sv-SE"/>
              </w:rPr>
            </w:pPr>
          </w:p>
        </w:tc>
      </w:tr>
      <w:tr w:rsidR="00B20853" w:rsidRPr="0000751B" w14:paraId="1152B887" w14:textId="77777777" w:rsidTr="0000751B">
        <w:tc>
          <w:tcPr>
            <w:tcW w:w="2972" w:type="dxa"/>
            <w:shd w:val="clear" w:color="auto" w:fill="002060"/>
          </w:tcPr>
          <w:p w14:paraId="7B9B76F7" w14:textId="7BAC4C82" w:rsidR="00B20853" w:rsidRPr="00B36A56" w:rsidRDefault="000F1E58" w:rsidP="00B20853">
            <w:pPr>
              <w:rPr>
                <w:rFonts w:cstheme="minorHAnsi"/>
                <w:b/>
                <w:color w:val="FFFFFF" w:themeColor="background1"/>
                <w:lang w:val="sv-SE"/>
              </w:rPr>
            </w:pPr>
            <w:r w:rsidRPr="00B36A56">
              <w:rPr>
                <w:rFonts w:cstheme="minorHAnsi"/>
                <w:b/>
                <w:color w:val="FFFFFF" w:themeColor="background1"/>
                <w:lang w:val="sv-SE"/>
              </w:rPr>
              <w:t>Målgrupp</w:t>
            </w:r>
          </w:p>
        </w:tc>
        <w:tc>
          <w:tcPr>
            <w:tcW w:w="9978" w:type="dxa"/>
            <w:shd w:val="clear" w:color="auto" w:fill="FDECE4"/>
          </w:tcPr>
          <w:p w14:paraId="43663D51" w14:textId="448DEBD8" w:rsidR="00B20853" w:rsidRPr="00F54939" w:rsidRDefault="00A22C9B" w:rsidP="00B20853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Tänk på din affärsplan och pitch och beskriv dina kunder – både nuvarande och dem du vill nå i framtiden.</w:t>
            </w:r>
          </w:p>
          <w:p w14:paraId="41506289" w14:textId="26803BEA" w:rsidR="00992572" w:rsidRDefault="00992572" w:rsidP="00DB5FBC">
            <w:pPr>
              <w:rPr>
                <w:rFonts w:cstheme="minorHAnsi"/>
                <w:i/>
                <w:lang w:val="sv-SE"/>
              </w:rPr>
            </w:pPr>
            <w:r>
              <w:rPr>
                <w:rFonts w:cstheme="minorHAnsi"/>
                <w:i/>
                <w:lang w:val="sv-SE"/>
              </w:rPr>
              <w:t xml:space="preserve">Beakta faktorer såsom ålder, kön, inkomster, yrke, utbildning, familj, geografi, </w:t>
            </w:r>
            <w:r w:rsidR="00BA5184">
              <w:rPr>
                <w:rFonts w:cstheme="minorHAnsi"/>
                <w:i/>
                <w:lang w:val="sv-SE"/>
              </w:rPr>
              <w:t>hobbyer,</w:t>
            </w:r>
            <w:r>
              <w:rPr>
                <w:rFonts w:cstheme="minorHAnsi"/>
                <w:i/>
                <w:lang w:val="sv-SE"/>
              </w:rPr>
              <w:t xml:space="preserve"> konsumentbeteende, livsstil osv. Det här hjälper dig att förstå vad kunde</w:t>
            </w:r>
            <w:r w:rsidR="00613BC7">
              <w:rPr>
                <w:rFonts w:cstheme="minorHAnsi"/>
                <w:i/>
                <w:lang w:val="sv-SE"/>
              </w:rPr>
              <w:t>r</w:t>
            </w:r>
            <w:r>
              <w:rPr>
                <w:rFonts w:cstheme="minorHAnsi"/>
                <w:i/>
                <w:lang w:val="sv-SE"/>
              </w:rPr>
              <w:t>n</w:t>
            </w:r>
            <w:r w:rsidR="00613BC7">
              <w:rPr>
                <w:rFonts w:cstheme="minorHAnsi"/>
                <w:i/>
                <w:lang w:val="sv-SE"/>
              </w:rPr>
              <w:t>a</w:t>
            </w:r>
            <w:r>
              <w:rPr>
                <w:rFonts w:cstheme="minorHAnsi"/>
                <w:i/>
                <w:lang w:val="sv-SE"/>
              </w:rPr>
              <w:t xml:space="preserve"> vill ha och vilka produkter eller tjänster de är intresserade av samt hur du ska kommunicera med dem.</w:t>
            </w:r>
          </w:p>
          <w:p w14:paraId="1E1E49CE" w14:textId="77777777" w:rsidR="00522209" w:rsidRDefault="00522209" w:rsidP="009415CE">
            <w:pPr>
              <w:rPr>
                <w:rFonts w:cstheme="minorHAnsi"/>
                <w:i/>
                <w:lang w:val="sv-SE"/>
              </w:rPr>
            </w:pPr>
          </w:p>
          <w:p w14:paraId="374391B7" w14:textId="77777777" w:rsidR="002219F9" w:rsidRPr="00B36A56" w:rsidRDefault="002219F9" w:rsidP="009415CE">
            <w:pPr>
              <w:rPr>
                <w:rFonts w:cstheme="minorHAnsi"/>
                <w:i/>
                <w:lang w:val="sv-SE"/>
              </w:rPr>
            </w:pPr>
          </w:p>
          <w:p w14:paraId="444B218B" w14:textId="52471D1D" w:rsidR="009415CE" w:rsidRPr="00B36A56" w:rsidRDefault="009415CE" w:rsidP="009415CE">
            <w:pPr>
              <w:rPr>
                <w:rFonts w:cstheme="minorHAnsi"/>
                <w:i/>
                <w:lang w:val="sv-SE"/>
              </w:rPr>
            </w:pPr>
          </w:p>
        </w:tc>
      </w:tr>
      <w:tr w:rsidR="00B20853" w:rsidRPr="0000751B" w14:paraId="2D79BB28" w14:textId="77777777" w:rsidTr="0000751B">
        <w:trPr>
          <w:trHeight w:val="1081"/>
        </w:trPr>
        <w:tc>
          <w:tcPr>
            <w:tcW w:w="2972" w:type="dxa"/>
            <w:shd w:val="clear" w:color="auto" w:fill="002060"/>
          </w:tcPr>
          <w:p w14:paraId="2D7DBD27" w14:textId="747C3F55" w:rsidR="00B20853" w:rsidRPr="00B36A56" w:rsidRDefault="00FB64B9" w:rsidP="00FB64B9">
            <w:pPr>
              <w:tabs>
                <w:tab w:val="left" w:pos="1005"/>
              </w:tabs>
              <w:rPr>
                <w:rFonts w:cstheme="minorHAnsi"/>
                <w:b/>
                <w:color w:val="FFFFFF" w:themeColor="background1"/>
                <w:lang w:val="sv-SE"/>
              </w:rPr>
            </w:pPr>
            <w:r w:rsidRPr="00B36A56">
              <w:rPr>
                <w:rFonts w:cstheme="minorHAnsi"/>
                <w:b/>
                <w:color w:val="FFFFFF" w:themeColor="background1"/>
                <w:lang w:val="sv-SE"/>
              </w:rPr>
              <w:t>Strate</w:t>
            </w:r>
            <w:r w:rsidR="000F1E58" w:rsidRPr="00B36A56">
              <w:rPr>
                <w:rFonts w:cstheme="minorHAnsi"/>
                <w:b/>
                <w:color w:val="FFFFFF" w:themeColor="background1"/>
                <w:lang w:val="sv-SE"/>
              </w:rPr>
              <w:t>gi</w:t>
            </w:r>
          </w:p>
        </w:tc>
        <w:tc>
          <w:tcPr>
            <w:tcW w:w="9978" w:type="dxa"/>
            <w:shd w:val="clear" w:color="auto" w:fill="FDECE4"/>
          </w:tcPr>
          <w:p w14:paraId="4BFE8BA1" w14:textId="12FD714B" w:rsidR="00522209" w:rsidRPr="00A82CD1" w:rsidRDefault="00EF317E" w:rsidP="00FB64B9">
            <w:pPr>
              <w:rPr>
                <w:rFonts w:cstheme="minorHAnsi"/>
                <w:b/>
                <w:lang w:val="sv-SE"/>
              </w:rPr>
            </w:pPr>
            <w:r w:rsidRPr="00EF317E">
              <w:rPr>
                <w:rFonts w:cstheme="minorHAnsi"/>
                <w:b/>
                <w:lang w:val="sv-SE"/>
              </w:rPr>
              <w:t>Vad ska du göra för att utvidga di</w:t>
            </w:r>
            <w:r>
              <w:rPr>
                <w:rFonts w:cstheme="minorHAnsi"/>
                <w:b/>
                <w:lang w:val="sv-SE"/>
              </w:rPr>
              <w:t>n marknad och locka nya kunder?</w:t>
            </w:r>
          </w:p>
          <w:p w14:paraId="7594C3D6" w14:textId="7780FD97" w:rsidR="00EF317E" w:rsidRDefault="00EF317E" w:rsidP="00FB64B9">
            <w:pPr>
              <w:rPr>
                <w:rFonts w:cstheme="minorHAnsi"/>
                <w:i/>
                <w:lang w:val="sv-SE"/>
              </w:rPr>
            </w:pPr>
            <w:r>
              <w:rPr>
                <w:rFonts w:cstheme="minorHAnsi"/>
                <w:i/>
                <w:lang w:val="sv-SE"/>
              </w:rPr>
              <w:t xml:space="preserve">Hur vill du att dina kunder ska uppfatta din produkt eller tjänst jämfört med dina konkurrenter: Planerar du att </w:t>
            </w:r>
            <w:r w:rsidR="002219F9">
              <w:rPr>
                <w:rFonts w:cstheme="minorHAnsi"/>
                <w:i/>
                <w:lang w:val="sv-SE"/>
              </w:rPr>
              <w:t>var ledare</w:t>
            </w:r>
            <w:r>
              <w:rPr>
                <w:rFonts w:cstheme="minorHAnsi"/>
                <w:i/>
                <w:lang w:val="sv-SE"/>
              </w:rPr>
              <w:t xml:space="preserve"> inom</w:t>
            </w:r>
            <w:r w:rsidR="007970E7">
              <w:rPr>
                <w:rFonts w:cstheme="minorHAnsi"/>
                <w:i/>
                <w:lang w:val="sv-SE"/>
              </w:rPr>
              <w:t xml:space="preserve"> lågprisförsäljningen eller erbjuder</w:t>
            </w:r>
            <w:r>
              <w:rPr>
                <w:rFonts w:cstheme="minorHAnsi"/>
                <w:i/>
                <w:lang w:val="sv-SE"/>
              </w:rPr>
              <w:t xml:space="preserve"> en exklusiv</w:t>
            </w:r>
            <w:r w:rsidR="00F76809">
              <w:rPr>
                <w:rFonts w:cstheme="minorHAnsi"/>
                <w:i/>
                <w:lang w:val="sv-SE"/>
              </w:rPr>
              <w:t>/</w:t>
            </w:r>
            <w:r>
              <w:rPr>
                <w:rFonts w:cstheme="minorHAnsi"/>
                <w:i/>
                <w:lang w:val="sv-SE"/>
              </w:rPr>
              <w:t>nischad produkt/tjänst?</w:t>
            </w:r>
          </w:p>
          <w:p w14:paraId="46FEE7F7" w14:textId="77777777" w:rsidR="00B20853" w:rsidRPr="00B36A56" w:rsidRDefault="00B20853" w:rsidP="00B20853">
            <w:pPr>
              <w:rPr>
                <w:rFonts w:cstheme="minorHAnsi"/>
                <w:i/>
                <w:lang w:val="sv-SE"/>
              </w:rPr>
            </w:pPr>
          </w:p>
          <w:p w14:paraId="3C15DADA" w14:textId="77777777" w:rsidR="00FB64B9" w:rsidRPr="00B36A56" w:rsidRDefault="00FB64B9" w:rsidP="00B20853">
            <w:pPr>
              <w:rPr>
                <w:rFonts w:cstheme="minorHAnsi"/>
                <w:i/>
                <w:lang w:val="sv-SE"/>
              </w:rPr>
            </w:pPr>
          </w:p>
        </w:tc>
      </w:tr>
      <w:tr w:rsidR="00B20853" w:rsidRPr="0000751B" w14:paraId="188B6432" w14:textId="77777777" w:rsidTr="0000751B">
        <w:tc>
          <w:tcPr>
            <w:tcW w:w="2972" w:type="dxa"/>
            <w:shd w:val="clear" w:color="auto" w:fill="002060"/>
          </w:tcPr>
          <w:p w14:paraId="320DBED4" w14:textId="27FCC5BF" w:rsidR="00B20853" w:rsidRPr="00B36A56" w:rsidRDefault="000F1E58" w:rsidP="00B20853">
            <w:pPr>
              <w:rPr>
                <w:rFonts w:cstheme="minorHAnsi"/>
                <w:b/>
                <w:lang w:val="sv-SE"/>
              </w:rPr>
            </w:pPr>
            <w:r w:rsidRPr="00B36A56">
              <w:rPr>
                <w:rFonts w:cstheme="minorHAnsi"/>
                <w:b/>
                <w:lang w:val="sv-SE"/>
              </w:rPr>
              <w:t>Taktik</w:t>
            </w:r>
          </w:p>
        </w:tc>
        <w:tc>
          <w:tcPr>
            <w:tcW w:w="9978" w:type="dxa"/>
            <w:shd w:val="clear" w:color="auto" w:fill="FDECE4"/>
          </w:tcPr>
          <w:p w14:paraId="545EA7ED" w14:textId="1FF004FE" w:rsidR="00B20853" w:rsidRPr="00B36A56" w:rsidRDefault="004C0DAB" w:rsidP="00B20853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Hur når du ditt mål</w:t>
            </w:r>
            <w:r w:rsidR="00A82CD1">
              <w:rPr>
                <w:rFonts w:cstheme="minorHAnsi"/>
                <w:b/>
                <w:lang w:val="sv-SE"/>
              </w:rPr>
              <w:t>?</w:t>
            </w:r>
          </w:p>
          <w:p w14:paraId="13964BFE" w14:textId="4A497786" w:rsidR="0016094A" w:rsidRDefault="0016094A" w:rsidP="00522209">
            <w:pPr>
              <w:rPr>
                <w:rFonts w:cstheme="minorHAnsi"/>
                <w:i/>
                <w:lang w:val="sv-SE"/>
              </w:rPr>
            </w:pPr>
            <w:r>
              <w:rPr>
                <w:rFonts w:cstheme="minorHAnsi"/>
                <w:i/>
                <w:lang w:val="sv-SE"/>
              </w:rPr>
              <w:t>Fokusera på max 5 huvudtaktiker för att nå ditt förväntade resultat.</w:t>
            </w:r>
            <w:r w:rsidR="00063A6F">
              <w:rPr>
                <w:rFonts w:cstheme="minorHAnsi"/>
                <w:i/>
                <w:lang w:val="sv-SE"/>
              </w:rPr>
              <w:t xml:space="preserve"> Det här kan innebära e-postkampanjer, </w:t>
            </w:r>
            <w:r w:rsidR="00063A6F">
              <w:rPr>
                <w:rFonts w:cstheme="minorHAnsi"/>
                <w:i/>
                <w:lang w:val="sv-SE"/>
              </w:rPr>
              <w:lastRenderedPageBreak/>
              <w:t>kampa</w:t>
            </w:r>
            <w:r w:rsidR="00A84B6F">
              <w:rPr>
                <w:rFonts w:cstheme="minorHAnsi"/>
                <w:i/>
                <w:lang w:val="sv-SE"/>
              </w:rPr>
              <w:t xml:space="preserve">njer på sociala medier, bloggar, förbättrad </w:t>
            </w:r>
            <w:r w:rsidR="00A82CD1">
              <w:rPr>
                <w:rFonts w:cstheme="minorHAnsi"/>
                <w:i/>
                <w:lang w:val="sv-SE"/>
              </w:rPr>
              <w:t>sökmotoroptimering</w:t>
            </w:r>
            <w:r w:rsidR="00A84B6F">
              <w:rPr>
                <w:rFonts w:cstheme="minorHAnsi"/>
                <w:i/>
                <w:lang w:val="sv-SE"/>
              </w:rPr>
              <w:t xml:space="preserve"> för ditt webbinnehåll eller en fullständig </w:t>
            </w:r>
            <w:proofErr w:type="spellStart"/>
            <w:r w:rsidR="00A84B6F">
              <w:rPr>
                <w:rFonts w:cstheme="minorHAnsi"/>
                <w:i/>
                <w:lang w:val="sv-SE"/>
              </w:rPr>
              <w:t>makeover</w:t>
            </w:r>
            <w:proofErr w:type="spellEnd"/>
            <w:r w:rsidR="00A84B6F">
              <w:rPr>
                <w:rFonts w:cstheme="minorHAnsi"/>
                <w:i/>
                <w:lang w:val="sv-SE"/>
              </w:rPr>
              <w:t xml:space="preserve"> av din webbsida.</w:t>
            </w:r>
          </w:p>
          <w:p w14:paraId="6385A157" w14:textId="77777777" w:rsidR="00FB64B9" w:rsidRPr="00B36A56" w:rsidRDefault="00FB64B9" w:rsidP="00B20853">
            <w:pPr>
              <w:rPr>
                <w:rFonts w:cstheme="minorHAnsi"/>
                <w:i/>
                <w:lang w:val="sv-SE"/>
              </w:rPr>
            </w:pPr>
          </w:p>
        </w:tc>
      </w:tr>
      <w:tr w:rsidR="00B20853" w:rsidRPr="0000751B" w14:paraId="14AD07DE" w14:textId="77777777" w:rsidTr="0000751B">
        <w:tc>
          <w:tcPr>
            <w:tcW w:w="2972" w:type="dxa"/>
            <w:shd w:val="clear" w:color="auto" w:fill="002060"/>
          </w:tcPr>
          <w:p w14:paraId="368F809F" w14:textId="526D8017" w:rsidR="00B20853" w:rsidRPr="00B36A56" w:rsidRDefault="000F1E58" w:rsidP="00B20853">
            <w:pPr>
              <w:rPr>
                <w:rFonts w:cstheme="minorHAnsi"/>
                <w:b/>
                <w:color w:val="FFFFFF" w:themeColor="background1"/>
                <w:lang w:val="sv-SE"/>
              </w:rPr>
            </w:pPr>
            <w:r w:rsidRPr="00B36A56">
              <w:rPr>
                <w:rFonts w:cstheme="minorHAnsi"/>
                <w:b/>
                <w:color w:val="FFFFFF" w:themeColor="background1"/>
                <w:lang w:val="sv-SE"/>
              </w:rPr>
              <w:lastRenderedPageBreak/>
              <w:t>Verkställande</w:t>
            </w:r>
          </w:p>
        </w:tc>
        <w:tc>
          <w:tcPr>
            <w:tcW w:w="9978" w:type="dxa"/>
            <w:shd w:val="clear" w:color="auto" w:fill="FDECE4"/>
          </w:tcPr>
          <w:p w14:paraId="2F1CD7F7" w14:textId="6ED5B236" w:rsidR="00B20853" w:rsidRPr="006F595D" w:rsidRDefault="00A84B6F" w:rsidP="00B20853">
            <w:pPr>
              <w:rPr>
                <w:rFonts w:cstheme="minorHAnsi"/>
                <w:b/>
                <w:lang w:val="sv-SE"/>
              </w:rPr>
            </w:pPr>
            <w:r w:rsidRPr="00A84B6F">
              <w:rPr>
                <w:rFonts w:cstheme="minorHAnsi"/>
                <w:b/>
                <w:lang w:val="sv-SE"/>
              </w:rPr>
              <w:t>Beskriv vilka marknadsföringskanaler</w:t>
            </w:r>
            <w:r w:rsidR="00D1505B">
              <w:rPr>
                <w:rFonts w:cstheme="minorHAnsi"/>
                <w:b/>
                <w:lang w:val="sv-SE"/>
              </w:rPr>
              <w:t xml:space="preserve"> du ska använda för din kampanj</w:t>
            </w:r>
          </w:p>
          <w:p w14:paraId="4EF0387E" w14:textId="159B0220" w:rsidR="002A524B" w:rsidRDefault="002A524B" w:rsidP="00CD3FFB">
            <w:pPr>
              <w:rPr>
                <w:rFonts w:cstheme="minorHAnsi"/>
                <w:i/>
                <w:lang w:val="sv-SE"/>
              </w:rPr>
            </w:pPr>
            <w:r>
              <w:rPr>
                <w:rFonts w:cstheme="minorHAnsi"/>
                <w:i/>
                <w:lang w:val="sv-SE"/>
              </w:rPr>
              <w:t xml:space="preserve">Bekanta dig med de olika kanalerna för ditt innehåll så att du kan skapa rätt mix. ”Betalda” medier </w:t>
            </w:r>
            <w:r w:rsidR="00CC5228">
              <w:rPr>
                <w:rFonts w:cstheme="minorHAnsi"/>
                <w:i/>
                <w:lang w:val="sv-SE"/>
              </w:rPr>
              <w:t>in</w:t>
            </w:r>
            <w:r w:rsidR="00F76809">
              <w:rPr>
                <w:rFonts w:cstheme="minorHAnsi"/>
                <w:i/>
                <w:lang w:val="sv-SE"/>
              </w:rPr>
              <w:t>k</w:t>
            </w:r>
            <w:r w:rsidR="00CC5228">
              <w:rPr>
                <w:rFonts w:cstheme="minorHAnsi"/>
                <w:i/>
                <w:lang w:val="sv-SE"/>
              </w:rPr>
              <w:t>luderar</w:t>
            </w:r>
            <w:r>
              <w:rPr>
                <w:rFonts w:cstheme="minorHAnsi"/>
                <w:i/>
                <w:lang w:val="sv-SE"/>
              </w:rPr>
              <w:t xml:space="preserve"> betalda sökmotorer och betald marknadsföring.</w:t>
            </w:r>
            <w:r w:rsidR="00CC5228">
              <w:rPr>
                <w:rFonts w:cstheme="minorHAnsi"/>
                <w:i/>
                <w:lang w:val="sv-SE"/>
              </w:rPr>
              <w:t xml:space="preserve"> ”Ägd”</w:t>
            </w:r>
            <w:r w:rsidR="00F76809">
              <w:rPr>
                <w:rFonts w:cstheme="minorHAnsi"/>
                <w:i/>
                <w:lang w:val="sv-SE"/>
              </w:rPr>
              <w:t xml:space="preserve"> media inkluderar</w:t>
            </w:r>
            <w:r w:rsidR="00D828AB">
              <w:rPr>
                <w:rFonts w:cstheme="minorHAnsi"/>
                <w:i/>
                <w:lang w:val="sv-SE"/>
              </w:rPr>
              <w:t xml:space="preserve"> din webbsida, kanaler i sociala medier och nyhetsbrev. ”Förtjänad” media är den gratis synlighet du lyckats få via recensioner, </w:t>
            </w:r>
            <w:proofErr w:type="spellStart"/>
            <w:r w:rsidR="00D828AB">
              <w:rPr>
                <w:rFonts w:cstheme="minorHAnsi"/>
                <w:i/>
                <w:lang w:val="sv-SE"/>
              </w:rPr>
              <w:t>gillningar</w:t>
            </w:r>
            <w:proofErr w:type="spellEnd"/>
            <w:r w:rsidR="00D828AB">
              <w:rPr>
                <w:rFonts w:cstheme="minorHAnsi"/>
                <w:i/>
                <w:lang w:val="sv-SE"/>
              </w:rPr>
              <w:t xml:space="preserve">, kommentarer, länkar osv. </w:t>
            </w:r>
          </w:p>
          <w:p w14:paraId="776757A9" w14:textId="77777777" w:rsidR="00D828AB" w:rsidRDefault="00D828AB" w:rsidP="00CD3FFB">
            <w:pPr>
              <w:rPr>
                <w:rFonts w:cstheme="minorHAnsi"/>
                <w:i/>
                <w:lang w:val="sv-SE"/>
              </w:rPr>
            </w:pPr>
            <w:bookmarkStart w:id="0" w:name="_GoBack"/>
            <w:bookmarkEnd w:id="0"/>
          </w:p>
          <w:p w14:paraId="0095FA39" w14:textId="799608EA" w:rsidR="00CD3FFB" w:rsidRPr="00B36A56" w:rsidRDefault="00CD3FFB" w:rsidP="00F76809">
            <w:pPr>
              <w:rPr>
                <w:rFonts w:cstheme="minorHAnsi"/>
                <w:i/>
                <w:lang w:val="sv-SE"/>
              </w:rPr>
            </w:pPr>
          </w:p>
        </w:tc>
      </w:tr>
    </w:tbl>
    <w:p w14:paraId="4D139B1A" w14:textId="77777777" w:rsidR="000B6846" w:rsidRPr="00B36A56" w:rsidRDefault="000B6846" w:rsidP="000B6846">
      <w:pPr>
        <w:suppressAutoHyphens/>
        <w:spacing w:line="276" w:lineRule="auto"/>
        <w:rPr>
          <w:rFonts w:cstheme="minorHAnsi"/>
          <w:color w:val="000000"/>
          <w:lang w:val="sv-SE"/>
        </w:rPr>
      </w:pPr>
    </w:p>
    <w:p w14:paraId="0432166B" w14:textId="77777777" w:rsidR="000B6846" w:rsidRPr="00B36A56" w:rsidRDefault="000B6846" w:rsidP="00C94C23">
      <w:pPr>
        <w:rPr>
          <w:rFonts w:cstheme="minorHAnsi"/>
          <w:lang w:val="sv-SE"/>
        </w:rPr>
      </w:pPr>
    </w:p>
    <w:sectPr w:rsidR="000B6846" w:rsidRPr="00B36A56" w:rsidSect="00B20853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6A60" w14:textId="77777777" w:rsidR="004E3B07" w:rsidRDefault="004E3B07" w:rsidP="00DC41CA">
      <w:r>
        <w:separator/>
      </w:r>
    </w:p>
  </w:endnote>
  <w:endnote w:type="continuationSeparator" w:id="0">
    <w:p w14:paraId="2A8A3EFB" w14:textId="77777777" w:rsidR="004E3B07" w:rsidRDefault="004E3B07" w:rsidP="00D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FAFA" w14:textId="77777777" w:rsidR="004E3B07" w:rsidRDefault="004E3B07" w:rsidP="00DC41CA">
      <w:r>
        <w:separator/>
      </w:r>
    </w:p>
  </w:footnote>
  <w:footnote w:type="continuationSeparator" w:id="0">
    <w:p w14:paraId="5EF857A3" w14:textId="77777777" w:rsidR="004E3B07" w:rsidRDefault="004E3B07" w:rsidP="00D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A3AF" w14:textId="77777777" w:rsidR="00DC41CA" w:rsidRDefault="00DC41CA" w:rsidP="00DC41CA">
    <w:pPr>
      <w:pStyle w:val="Header"/>
      <w:jc w:val="right"/>
    </w:pPr>
    <w:r>
      <w:rPr>
        <w:noProof/>
        <w:lang w:val="sv-SE" w:eastAsia="sv-SE"/>
      </w:rPr>
      <w:drawing>
        <wp:inline distT="0" distB="0" distL="0" distR="0" wp14:anchorId="6E081F03" wp14:editId="489AA967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BDD1AAF"/>
    <w:multiLevelType w:val="hybridMultilevel"/>
    <w:tmpl w:val="C1B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A16DD7"/>
    <w:multiLevelType w:val="hybridMultilevel"/>
    <w:tmpl w:val="62BAF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03283"/>
    <w:multiLevelType w:val="hybridMultilevel"/>
    <w:tmpl w:val="061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11"/>
  </w:num>
  <w:num w:numId="23">
    <w:abstractNumId w:val="29"/>
  </w:num>
  <w:num w:numId="24">
    <w:abstractNumId w:val="17"/>
  </w:num>
  <w:num w:numId="25">
    <w:abstractNumId w:val="22"/>
  </w:num>
  <w:num w:numId="26">
    <w:abstractNumId w:val="14"/>
  </w:num>
  <w:num w:numId="27">
    <w:abstractNumId w:val="25"/>
  </w:num>
  <w:num w:numId="28">
    <w:abstractNumId w:val="28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3"/>
    <w:rsid w:val="0000751B"/>
    <w:rsid w:val="00020A8A"/>
    <w:rsid w:val="000261CD"/>
    <w:rsid w:val="0005331D"/>
    <w:rsid w:val="00061CDB"/>
    <w:rsid w:val="00063A6F"/>
    <w:rsid w:val="000802E3"/>
    <w:rsid w:val="00086106"/>
    <w:rsid w:val="000B3F56"/>
    <w:rsid w:val="000B6846"/>
    <w:rsid w:val="000F1E58"/>
    <w:rsid w:val="0016094A"/>
    <w:rsid w:val="00163A01"/>
    <w:rsid w:val="00175CB9"/>
    <w:rsid w:val="0018190D"/>
    <w:rsid w:val="001F4685"/>
    <w:rsid w:val="002219F9"/>
    <w:rsid w:val="00222D94"/>
    <w:rsid w:val="002577AB"/>
    <w:rsid w:val="002A524B"/>
    <w:rsid w:val="002D7856"/>
    <w:rsid w:val="002E676F"/>
    <w:rsid w:val="00371631"/>
    <w:rsid w:val="003960E3"/>
    <w:rsid w:val="00397970"/>
    <w:rsid w:val="003D36C3"/>
    <w:rsid w:val="003D68E0"/>
    <w:rsid w:val="004A1F66"/>
    <w:rsid w:val="004C0DAB"/>
    <w:rsid w:val="004E3B07"/>
    <w:rsid w:val="004F5944"/>
    <w:rsid w:val="00522209"/>
    <w:rsid w:val="00543AF0"/>
    <w:rsid w:val="00575BD3"/>
    <w:rsid w:val="00597283"/>
    <w:rsid w:val="005A0DFE"/>
    <w:rsid w:val="005F4510"/>
    <w:rsid w:val="00600FFB"/>
    <w:rsid w:val="00607385"/>
    <w:rsid w:val="00613BC7"/>
    <w:rsid w:val="00645252"/>
    <w:rsid w:val="006B500E"/>
    <w:rsid w:val="006C4802"/>
    <w:rsid w:val="006D3D74"/>
    <w:rsid w:val="006E00C3"/>
    <w:rsid w:val="006F595D"/>
    <w:rsid w:val="00736FC8"/>
    <w:rsid w:val="007970E7"/>
    <w:rsid w:val="007C1A4C"/>
    <w:rsid w:val="007E0F99"/>
    <w:rsid w:val="00860699"/>
    <w:rsid w:val="00865D7C"/>
    <w:rsid w:val="00885033"/>
    <w:rsid w:val="008B61E7"/>
    <w:rsid w:val="00901069"/>
    <w:rsid w:val="009142BF"/>
    <w:rsid w:val="009150EF"/>
    <w:rsid w:val="009415CE"/>
    <w:rsid w:val="009579A9"/>
    <w:rsid w:val="009715BF"/>
    <w:rsid w:val="00992572"/>
    <w:rsid w:val="009F296E"/>
    <w:rsid w:val="009F2EFA"/>
    <w:rsid w:val="00A162E3"/>
    <w:rsid w:val="00A22C9B"/>
    <w:rsid w:val="00A43106"/>
    <w:rsid w:val="00A55AAD"/>
    <w:rsid w:val="00A6778D"/>
    <w:rsid w:val="00A82CD1"/>
    <w:rsid w:val="00A84B6F"/>
    <w:rsid w:val="00A9204E"/>
    <w:rsid w:val="00B04B2E"/>
    <w:rsid w:val="00B20853"/>
    <w:rsid w:val="00B25CE2"/>
    <w:rsid w:val="00B36A56"/>
    <w:rsid w:val="00B44369"/>
    <w:rsid w:val="00B860D0"/>
    <w:rsid w:val="00B93A67"/>
    <w:rsid w:val="00B9572C"/>
    <w:rsid w:val="00BA5184"/>
    <w:rsid w:val="00BB0D63"/>
    <w:rsid w:val="00BB2EC6"/>
    <w:rsid w:val="00C1413D"/>
    <w:rsid w:val="00C438C7"/>
    <w:rsid w:val="00C67B05"/>
    <w:rsid w:val="00C846BB"/>
    <w:rsid w:val="00C874A1"/>
    <w:rsid w:val="00C92C5B"/>
    <w:rsid w:val="00C94C23"/>
    <w:rsid w:val="00CA776C"/>
    <w:rsid w:val="00CC5228"/>
    <w:rsid w:val="00CD3FFB"/>
    <w:rsid w:val="00D1505B"/>
    <w:rsid w:val="00D30AE6"/>
    <w:rsid w:val="00D828AB"/>
    <w:rsid w:val="00DB5FBC"/>
    <w:rsid w:val="00DC41CA"/>
    <w:rsid w:val="00DD11D9"/>
    <w:rsid w:val="00E05D32"/>
    <w:rsid w:val="00E50E0B"/>
    <w:rsid w:val="00E85BF8"/>
    <w:rsid w:val="00EC39F5"/>
    <w:rsid w:val="00EF0CD2"/>
    <w:rsid w:val="00EF317E"/>
    <w:rsid w:val="00EF6AF6"/>
    <w:rsid w:val="00F54939"/>
    <w:rsid w:val="00F54C0C"/>
    <w:rsid w:val="00F730E1"/>
    <w:rsid w:val="00F76809"/>
    <w:rsid w:val="00F9356B"/>
    <w:rsid w:val="00FB64B9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BC7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D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D11D9"/>
    <w:pPr>
      <w:ind w:left="720"/>
      <w:contextualSpacing/>
    </w:pPr>
  </w:style>
  <w:style w:type="paragraph" w:styleId="Revision">
    <w:name w:val="Revision"/>
    <w:hidden/>
    <w:uiPriority w:val="99"/>
    <w:semiHidden/>
    <w:rsid w:val="00EC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4D2CAA211F24BA73C2027855FFE5C" ma:contentTypeVersion="3" ma:contentTypeDescription="Create a new document." ma:contentTypeScope="" ma:versionID="1dcc09ac9b713b984ef01966bba2f3e9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d5021bd949c4249abb11f440da7f5220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EDC35-5833-4437-9692-DF6D565C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6222029f-e375-441c-8ea1-fda1fdfe4537"/>
  </ds:schemaRefs>
</ds:datastoreItem>
</file>

<file path=customXml/itemProps3.xml><?xml version="1.0" encoding="utf-8"?>
<ds:datastoreItem xmlns:ds="http://schemas.openxmlformats.org/officeDocument/2006/customXml" ds:itemID="{75E487A5-7A90-457D-B995-2E777A37A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Tobias Dara Kankelborg</cp:lastModifiedBy>
  <cp:revision>2</cp:revision>
  <dcterms:created xsi:type="dcterms:W3CDTF">2018-01-17T20:52:00Z</dcterms:created>
  <dcterms:modified xsi:type="dcterms:W3CDTF">2018-01-17T20:52:00Z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0x01010060A4D2CAA211F24BA73C2027855FFE5C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