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C23" w:rsidRDefault="0054013C" w:rsidP="00C94C23">
      <w:pPr>
        <w:rPr>
          <w:rFonts w:eastAsiaTheme="majorEastAsia" w:cstheme="minorHAnsi"/>
          <w:color w:val="002060"/>
          <w:sz w:val="32"/>
          <w:szCs w:val="32"/>
        </w:rPr>
      </w:pPr>
      <w:r w:rsidRPr="0054013C">
        <w:rPr>
          <w:rFonts w:eastAsiaTheme="majorEastAsia" w:cstheme="minorHAnsi"/>
          <w:color w:val="002060"/>
          <w:sz w:val="32"/>
          <w:szCs w:val="32"/>
        </w:rPr>
        <w:t>(</w:t>
      </w:r>
      <w:proofErr w:type="spellStart"/>
      <w:r w:rsidRPr="0054013C">
        <w:rPr>
          <w:rFonts w:eastAsiaTheme="majorEastAsia" w:cstheme="minorHAnsi"/>
          <w:color w:val="002060"/>
          <w:sz w:val="32"/>
          <w:szCs w:val="32"/>
        </w:rPr>
        <w:t>företagsnamn</w:t>
      </w:r>
      <w:proofErr w:type="spellEnd"/>
      <w:r w:rsidRPr="0054013C">
        <w:rPr>
          <w:rFonts w:eastAsiaTheme="majorEastAsia" w:cstheme="minorHAnsi"/>
          <w:color w:val="002060"/>
          <w:sz w:val="32"/>
          <w:szCs w:val="32"/>
        </w:rPr>
        <w:t>)</w:t>
      </w:r>
      <w:r w:rsidRPr="0054013C">
        <w:rPr>
          <w:rFonts w:eastAsiaTheme="majorEastAsia" w:cstheme="minorHAnsi"/>
          <w:b/>
          <w:sz w:val="32"/>
          <w:szCs w:val="32"/>
        </w:rPr>
        <w:t xml:space="preserve"> </w:t>
      </w:r>
      <w:proofErr w:type="spellStart"/>
      <w:r w:rsidRPr="0054013C">
        <w:rPr>
          <w:rFonts w:eastAsiaTheme="majorEastAsia" w:cstheme="minorHAnsi"/>
          <w:b/>
          <w:sz w:val="32"/>
          <w:szCs w:val="32"/>
        </w:rPr>
        <w:t>Affärsplan</w:t>
      </w:r>
      <w:proofErr w:type="spellEnd"/>
    </w:p>
    <w:p w:rsidR="0054013C" w:rsidRPr="00A22F8D" w:rsidRDefault="0054013C" w:rsidP="00C94C2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597283" w:rsidRPr="00A22F8D" w:rsidTr="009E0312">
        <w:tc>
          <w:tcPr>
            <w:tcW w:w="9322" w:type="dxa"/>
            <w:gridSpan w:val="2"/>
            <w:shd w:val="clear" w:color="auto" w:fill="002060"/>
          </w:tcPr>
          <w:p w:rsidR="00597283" w:rsidRPr="00A22F8D" w:rsidRDefault="00154961" w:rsidP="00597283">
            <w:pPr>
              <w:jc w:val="center"/>
              <w:rPr>
                <w:rFonts w:cstheme="minorHAnsi"/>
                <w:b/>
                <w:color w:val="002060"/>
              </w:rPr>
            </w:pPr>
            <w:proofErr w:type="spellStart"/>
            <w:r w:rsidRPr="00154961">
              <w:rPr>
                <w:rFonts w:cstheme="minorHAnsi"/>
                <w:b/>
              </w:rPr>
              <w:t>Sammanfattning</w:t>
            </w:r>
            <w:proofErr w:type="spellEnd"/>
          </w:p>
        </w:tc>
      </w:tr>
      <w:tr w:rsidR="00C846BB" w:rsidRPr="00A22F8D" w:rsidTr="009B6089">
        <w:tc>
          <w:tcPr>
            <w:tcW w:w="3936" w:type="dxa"/>
            <w:shd w:val="clear" w:color="auto" w:fill="FDECE4"/>
          </w:tcPr>
          <w:p w:rsidR="00FC727E" w:rsidRPr="00FC727E" w:rsidRDefault="00FC727E" w:rsidP="00FC727E">
            <w:pPr>
              <w:suppressAutoHyphens/>
              <w:rPr>
                <w:rFonts w:cstheme="minorHAnsi"/>
                <w:lang w:val="da-DK"/>
              </w:rPr>
            </w:pPr>
            <w:r w:rsidRPr="00FC727E">
              <w:rPr>
                <w:rFonts w:cstheme="minorHAnsi"/>
                <w:lang w:val="da-DK"/>
              </w:rPr>
              <w:t xml:space="preserve">Vad </w:t>
            </w:r>
            <w:proofErr w:type="spellStart"/>
            <w:r w:rsidRPr="00FC727E">
              <w:rPr>
                <w:rFonts w:cstheme="minorHAnsi"/>
                <w:lang w:val="da-DK"/>
              </w:rPr>
              <w:t>är</w:t>
            </w:r>
            <w:proofErr w:type="spellEnd"/>
            <w:r w:rsidRPr="00FC727E">
              <w:rPr>
                <w:rFonts w:cstheme="minorHAnsi"/>
                <w:lang w:val="da-DK"/>
              </w:rPr>
              <w:t xml:space="preserve"> min </w:t>
            </w:r>
            <w:proofErr w:type="spellStart"/>
            <w:r w:rsidRPr="00FC727E">
              <w:rPr>
                <w:rFonts w:cstheme="minorHAnsi"/>
                <w:lang w:val="da-DK"/>
              </w:rPr>
              <w:t>affärsplan</w:t>
            </w:r>
            <w:proofErr w:type="spellEnd"/>
            <w:r w:rsidRPr="00FC727E">
              <w:rPr>
                <w:rFonts w:cstheme="minorHAnsi"/>
                <w:lang w:val="da-DK"/>
              </w:rPr>
              <w:t xml:space="preserve"> i </w:t>
            </w:r>
            <w:proofErr w:type="spellStart"/>
            <w:r w:rsidRPr="00FC727E">
              <w:rPr>
                <w:rFonts w:cstheme="minorHAnsi"/>
                <w:lang w:val="da-DK"/>
              </w:rPr>
              <w:t>ett</w:t>
            </w:r>
            <w:proofErr w:type="spellEnd"/>
            <w:r w:rsidRPr="00FC727E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FC727E">
              <w:rPr>
                <w:rFonts w:cstheme="minorHAnsi"/>
                <w:lang w:val="da-DK"/>
              </w:rPr>
              <w:t>nötskal</w:t>
            </w:r>
            <w:proofErr w:type="spellEnd"/>
            <w:r w:rsidRPr="00FC727E">
              <w:rPr>
                <w:rFonts w:cstheme="minorHAnsi"/>
                <w:lang w:val="da-DK"/>
              </w:rPr>
              <w:t>?</w:t>
            </w:r>
          </w:p>
          <w:p w:rsidR="00597283" w:rsidRPr="00FC727E" w:rsidRDefault="00FC727E" w:rsidP="00FC727E">
            <w:pPr>
              <w:rPr>
                <w:rFonts w:cstheme="minorHAnsi"/>
                <w:lang w:val="sv-SE"/>
              </w:rPr>
            </w:pPr>
            <w:proofErr w:type="spellStart"/>
            <w:r w:rsidRPr="00FC727E">
              <w:rPr>
                <w:rFonts w:cstheme="minorHAnsi"/>
                <w:lang w:val="da-DK"/>
              </w:rPr>
              <w:t>Hur</w:t>
            </w:r>
            <w:proofErr w:type="spellEnd"/>
            <w:r w:rsidRPr="00FC727E">
              <w:rPr>
                <w:rFonts w:cstheme="minorHAnsi"/>
                <w:lang w:val="da-DK"/>
              </w:rPr>
              <w:t xml:space="preserve"> ser </w:t>
            </w:r>
            <w:proofErr w:type="spellStart"/>
            <w:r w:rsidRPr="00FC727E">
              <w:rPr>
                <w:rFonts w:cstheme="minorHAnsi"/>
                <w:lang w:val="da-DK"/>
              </w:rPr>
              <w:t>framtiden</w:t>
            </w:r>
            <w:proofErr w:type="spellEnd"/>
            <w:r w:rsidRPr="00FC727E">
              <w:rPr>
                <w:rFonts w:cstheme="minorHAnsi"/>
                <w:lang w:val="da-DK"/>
              </w:rPr>
              <w:t xml:space="preserve"> </w:t>
            </w:r>
            <w:bookmarkStart w:id="0" w:name="_GoBack"/>
            <w:bookmarkEnd w:id="0"/>
            <w:r w:rsidRPr="00FC727E">
              <w:rPr>
                <w:rFonts w:cstheme="minorHAnsi"/>
                <w:lang w:val="da-DK"/>
              </w:rPr>
              <w:t xml:space="preserve">ut </w:t>
            </w:r>
            <w:proofErr w:type="spellStart"/>
            <w:r w:rsidRPr="00FC727E">
              <w:rPr>
                <w:rFonts w:cstheme="minorHAnsi"/>
                <w:lang w:val="da-DK"/>
              </w:rPr>
              <w:t>för</w:t>
            </w:r>
            <w:proofErr w:type="spellEnd"/>
            <w:r w:rsidRPr="00FC727E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FC727E">
              <w:rPr>
                <w:rFonts w:cstheme="minorHAnsi"/>
                <w:lang w:val="da-DK"/>
              </w:rPr>
              <w:t>mitt</w:t>
            </w:r>
            <w:proofErr w:type="spellEnd"/>
            <w:r w:rsidRPr="00FC727E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FC727E">
              <w:rPr>
                <w:rFonts w:cstheme="minorHAnsi"/>
                <w:lang w:val="da-DK"/>
              </w:rPr>
              <w:t>företag</w:t>
            </w:r>
            <w:proofErr w:type="spellEnd"/>
            <w:r w:rsidRPr="00FC727E">
              <w:rPr>
                <w:rFonts w:cstheme="minorHAnsi"/>
                <w:lang w:val="da-DK"/>
              </w:rPr>
              <w:t>?</w:t>
            </w:r>
          </w:p>
        </w:tc>
        <w:tc>
          <w:tcPr>
            <w:tcW w:w="5386" w:type="dxa"/>
            <w:shd w:val="clear" w:color="auto" w:fill="FDECE4"/>
          </w:tcPr>
          <w:p w:rsidR="0054013C" w:rsidRPr="0054013C" w:rsidRDefault="0054013C" w:rsidP="0054013C">
            <w:pPr>
              <w:suppressAutoHyphens/>
              <w:rPr>
                <w:rFonts w:cstheme="minorHAnsi"/>
                <w:b/>
              </w:rPr>
            </w:pPr>
            <w:proofErr w:type="spellStart"/>
            <w:r w:rsidRPr="0054013C">
              <w:rPr>
                <w:rFonts w:cstheme="minorHAnsi"/>
                <w:b/>
              </w:rPr>
              <w:t>Idé</w:t>
            </w:r>
            <w:proofErr w:type="spellEnd"/>
          </w:p>
          <w:p w:rsidR="0054013C" w:rsidRPr="0054013C" w:rsidRDefault="0054013C" w:rsidP="0054013C">
            <w:pPr>
              <w:suppressAutoHyphens/>
              <w:rPr>
                <w:rFonts w:cstheme="minorHAnsi"/>
                <w:b/>
              </w:rPr>
            </w:pPr>
          </w:p>
          <w:p w:rsidR="0054013C" w:rsidRPr="0054013C" w:rsidRDefault="0054013C" w:rsidP="0054013C">
            <w:pPr>
              <w:suppressAutoHyphens/>
              <w:rPr>
                <w:rFonts w:cstheme="minorHAnsi"/>
                <w:b/>
              </w:rPr>
            </w:pPr>
            <w:proofErr w:type="spellStart"/>
            <w:r w:rsidRPr="0054013C">
              <w:rPr>
                <w:rFonts w:cstheme="minorHAnsi"/>
                <w:b/>
              </w:rPr>
              <w:t>Mål</w:t>
            </w:r>
            <w:proofErr w:type="spellEnd"/>
          </w:p>
          <w:p w:rsidR="0054013C" w:rsidRPr="0054013C" w:rsidRDefault="0054013C" w:rsidP="0054013C">
            <w:pPr>
              <w:suppressAutoHyphens/>
              <w:rPr>
                <w:rFonts w:cstheme="minorHAnsi"/>
                <w:b/>
              </w:rPr>
            </w:pPr>
          </w:p>
          <w:p w:rsidR="0054013C" w:rsidRPr="0054013C" w:rsidRDefault="0054013C" w:rsidP="0054013C">
            <w:pPr>
              <w:suppressAutoHyphens/>
              <w:rPr>
                <w:rFonts w:cstheme="minorHAnsi"/>
                <w:b/>
              </w:rPr>
            </w:pPr>
            <w:r w:rsidRPr="0054013C">
              <w:rPr>
                <w:rFonts w:cstheme="minorHAnsi"/>
                <w:b/>
              </w:rPr>
              <w:t>Vision</w:t>
            </w:r>
          </w:p>
          <w:p w:rsidR="0054013C" w:rsidRPr="0054013C" w:rsidRDefault="0054013C" w:rsidP="0054013C">
            <w:pPr>
              <w:suppressAutoHyphens/>
              <w:rPr>
                <w:rFonts w:cstheme="minorHAnsi"/>
                <w:b/>
              </w:rPr>
            </w:pPr>
          </w:p>
          <w:p w:rsidR="00597283" w:rsidRPr="00A22F8D" w:rsidRDefault="0054013C" w:rsidP="0054013C">
            <w:pPr>
              <w:rPr>
                <w:rFonts w:cstheme="minorHAnsi"/>
              </w:rPr>
            </w:pPr>
            <w:proofErr w:type="spellStart"/>
            <w:r w:rsidRPr="0054013C">
              <w:rPr>
                <w:rFonts w:cstheme="minorHAnsi"/>
                <w:b/>
              </w:rPr>
              <w:t>Syfte</w:t>
            </w:r>
            <w:proofErr w:type="spellEnd"/>
            <w:r w:rsidRPr="0054013C">
              <w:rPr>
                <w:rFonts w:cstheme="minorHAnsi"/>
                <w:b/>
              </w:rPr>
              <w:t xml:space="preserve"> </w:t>
            </w:r>
          </w:p>
        </w:tc>
      </w:tr>
    </w:tbl>
    <w:p w:rsidR="00597283" w:rsidRPr="00A22F8D" w:rsidRDefault="00597283" w:rsidP="00C94C23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597283" w:rsidRPr="00A22F8D" w:rsidTr="009E0312">
        <w:tc>
          <w:tcPr>
            <w:tcW w:w="9322" w:type="dxa"/>
            <w:gridSpan w:val="2"/>
            <w:shd w:val="clear" w:color="auto" w:fill="002060"/>
          </w:tcPr>
          <w:p w:rsidR="00597283" w:rsidRPr="00A22F8D" w:rsidRDefault="00154961" w:rsidP="00597283">
            <w:pPr>
              <w:jc w:val="center"/>
              <w:rPr>
                <w:rFonts w:cstheme="minorHAnsi"/>
                <w:b/>
              </w:rPr>
            </w:pPr>
            <w:proofErr w:type="spellStart"/>
            <w:r w:rsidRPr="00154961">
              <w:rPr>
                <w:rFonts w:cstheme="minorHAnsi"/>
                <w:b/>
              </w:rPr>
              <w:t>Beskrivning</w:t>
            </w:r>
            <w:proofErr w:type="spellEnd"/>
            <w:r w:rsidRPr="00154961">
              <w:rPr>
                <w:rFonts w:cstheme="minorHAnsi"/>
                <w:b/>
              </w:rPr>
              <w:t xml:space="preserve"> </w:t>
            </w:r>
            <w:proofErr w:type="spellStart"/>
            <w:r w:rsidRPr="00154961">
              <w:rPr>
                <w:rFonts w:cstheme="minorHAnsi"/>
                <w:b/>
              </w:rPr>
              <w:t>av</w:t>
            </w:r>
            <w:proofErr w:type="spellEnd"/>
            <w:r w:rsidRPr="00154961">
              <w:rPr>
                <w:rFonts w:cstheme="minorHAnsi"/>
                <w:b/>
              </w:rPr>
              <w:t xml:space="preserve"> </w:t>
            </w:r>
            <w:proofErr w:type="spellStart"/>
            <w:r w:rsidRPr="00154961">
              <w:rPr>
                <w:rFonts w:cstheme="minorHAnsi"/>
                <w:b/>
              </w:rPr>
              <w:t>företagsverksamheten</w:t>
            </w:r>
            <w:proofErr w:type="spellEnd"/>
          </w:p>
        </w:tc>
      </w:tr>
      <w:tr w:rsidR="00597283" w:rsidRPr="0054013C" w:rsidTr="009B6089">
        <w:tc>
          <w:tcPr>
            <w:tcW w:w="3936" w:type="dxa"/>
            <w:shd w:val="clear" w:color="auto" w:fill="FDECE4"/>
          </w:tcPr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154961">
              <w:rPr>
                <w:rFonts w:cstheme="minorHAnsi"/>
                <w:lang w:val="da-DK"/>
              </w:rPr>
              <w:t xml:space="preserve">Vad </w:t>
            </w:r>
            <w:proofErr w:type="spellStart"/>
            <w:r w:rsidRPr="00154961">
              <w:rPr>
                <w:rFonts w:cstheme="minorHAnsi"/>
                <w:lang w:val="da-DK"/>
              </w:rPr>
              <w:t>gör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min </w:t>
            </w:r>
            <w:proofErr w:type="spellStart"/>
            <w:r w:rsidRPr="00154961">
              <w:rPr>
                <w:rFonts w:cstheme="minorHAnsi"/>
                <w:lang w:val="da-DK"/>
              </w:rPr>
              <w:t>affärsidé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unik?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proofErr w:type="spellStart"/>
            <w:r w:rsidRPr="00154961">
              <w:rPr>
                <w:rFonts w:cstheme="minorHAnsi"/>
                <w:lang w:val="da-DK"/>
              </w:rPr>
              <w:t>Vilka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behov/problem på </w:t>
            </w:r>
            <w:proofErr w:type="spellStart"/>
            <w:r w:rsidRPr="00154961">
              <w:rPr>
                <w:rFonts w:cstheme="minorHAnsi"/>
                <w:lang w:val="da-DK"/>
              </w:rPr>
              <w:t>marknaden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uppfyller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min idé eller </w:t>
            </w:r>
            <w:proofErr w:type="spellStart"/>
            <w:r w:rsidRPr="00154961">
              <w:rPr>
                <w:rFonts w:cstheme="minorHAnsi"/>
                <w:lang w:val="da-DK"/>
              </w:rPr>
              <w:t>vilka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problem </w:t>
            </w:r>
            <w:proofErr w:type="spellStart"/>
            <w:r w:rsidRPr="00154961">
              <w:rPr>
                <w:rFonts w:cstheme="minorHAnsi"/>
                <w:lang w:val="da-DK"/>
              </w:rPr>
              <w:t>löser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den?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proofErr w:type="spellStart"/>
            <w:r w:rsidRPr="00154961">
              <w:rPr>
                <w:rFonts w:cstheme="minorHAnsi"/>
                <w:lang w:val="da-DK"/>
              </w:rPr>
              <w:t>Hur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uppfyller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min idé behov </w:t>
            </w:r>
            <w:proofErr w:type="spellStart"/>
            <w:r w:rsidRPr="00154961">
              <w:rPr>
                <w:rFonts w:cstheme="minorHAnsi"/>
                <w:lang w:val="da-DK"/>
              </w:rPr>
              <w:t>och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löser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problem?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proofErr w:type="spellStart"/>
            <w:r w:rsidRPr="00154961">
              <w:rPr>
                <w:rFonts w:cstheme="minorHAnsi"/>
                <w:lang w:val="da-DK"/>
              </w:rPr>
              <w:t>Hur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ska jag </w:t>
            </w:r>
            <w:proofErr w:type="spellStart"/>
            <w:r w:rsidRPr="00154961">
              <w:rPr>
                <w:rFonts w:cstheme="minorHAnsi"/>
                <w:lang w:val="da-DK"/>
              </w:rPr>
              <w:t>göra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vinst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på </w:t>
            </w:r>
            <w:proofErr w:type="spellStart"/>
            <w:r w:rsidRPr="00154961">
              <w:rPr>
                <w:rFonts w:cstheme="minorHAnsi"/>
                <w:lang w:val="da-DK"/>
              </w:rPr>
              <w:t>idén</w:t>
            </w:r>
            <w:proofErr w:type="spellEnd"/>
            <w:r w:rsidRPr="00154961">
              <w:rPr>
                <w:rFonts w:cstheme="minorHAnsi"/>
                <w:lang w:val="da-DK"/>
              </w:rPr>
              <w:t>?</w:t>
            </w:r>
          </w:p>
          <w:p w:rsidR="00597283" w:rsidRPr="0054013C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proofErr w:type="spellStart"/>
            <w:r w:rsidRPr="00154961">
              <w:rPr>
                <w:rFonts w:cstheme="minorHAnsi"/>
                <w:lang w:val="da-DK"/>
              </w:rPr>
              <w:t>Varför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kommer </w:t>
            </w:r>
            <w:proofErr w:type="spellStart"/>
            <w:r w:rsidRPr="00154961">
              <w:rPr>
                <w:rFonts w:cstheme="minorHAnsi"/>
                <w:lang w:val="da-DK"/>
              </w:rPr>
              <w:t>mitt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företag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att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bli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en </w:t>
            </w:r>
            <w:proofErr w:type="spellStart"/>
            <w:r w:rsidRPr="00154961">
              <w:rPr>
                <w:rFonts w:cstheme="minorHAnsi"/>
                <w:lang w:val="da-DK"/>
              </w:rPr>
              <w:t>framgång</w:t>
            </w:r>
            <w:proofErr w:type="spellEnd"/>
            <w:r w:rsidRPr="00154961">
              <w:rPr>
                <w:rFonts w:cstheme="minorHAnsi"/>
                <w:lang w:val="da-DK"/>
              </w:rPr>
              <w:t>?</w:t>
            </w:r>
          </w:p>
        </w:tc>
        <w:tc>
          <w:tcPr>
            <w:tcW w:w="5386" w:type="dxa"/>
            <w:shd w:val="clear" w:color="auto" w:fill="FDECE4"/>
          </w:tcPr>
          <w:p w:rsidR="00597283" w:rsidRPr="0054013C" w:rsidRDefault="00597283" w:rsidP="00597283">
            <w:pPr>
              <w:rPr>
                <w:rFonts w:cstheme="minorHAnsi"/>
                <w:lang w:val="da-DK"/>
              </w:rPr>
            </w:pPr>
          </w:p>
        </w:tc>
      </w:tr>
    </w:tbl>
    <w:p w:rsidR="00597283" w:rsidRPr="0054013C" w:rsidRDefault="00597283" w:rsidP="00C94C23">
      <w:pPr>
        <w:rPr>
          <w:rFonts w:cstheme="minorHAnsi"/>
          <w:lang w:val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597283" w:rsidRPr="00A22F8D" w:rsidTr="009E0312">
        <w:tc>
          <w:tcPr>
            <w:tcW w:w="9322" w:type="dxa"/>
            <w:gridSpan w:val="2"/>
            <w:shd w:val="clear" w:color="auto" w:fill="002060"/>
          </w:tcPr>
          <w:p w:rsidR="00597283" w:rsidRPr="00A22F8D" w:rsidRDefault="00154961" w:rsidP="00597283">
            <w:pPr>
              <w:jc w:val="center"/>
              <w:rPr>
                <w:rFonts w:cstheme="minorHAnsi"/>
                <w:b/>
              </w:rPr>
            </w:pPr>
            <w:proofErr w:type="spellStart"/>
            <w:r w:rsidRPr="00154961">
              <w:rPr>
                <w:rFonts w:cstheme="minorHAnsi"/>
                <w:b/>
              </w:rPr>
              <w:t>Målgrupp</w:t>
            </w:r>
            <w:proofErr w:type="spellEnd"/>
            <w:r w:rsidRPr="00154961">
              <w:rPr>
                <w:rFonts w:cstheme="minorHAnsi"/>
                <w:b/>
              </w:rPr>
              <w:t xml:space="preserve"> </w:t>
            </w:r>
            <w:proofErr w:type="spellStart"/>
            <w:r w:rsidRPr="00154961">
              <w:rPr>
                <w:rFonts w:cstheme="minorHAnsi"/>
                <w:b/>
              </w:rPr>
              <w:t>och</w:t>
            </w:r>
            <w:proofErr w:type="spellEnd"/>
            <w:r w:rsidRPr="00154961">
              <w:rPr>
                <w:rFonts w:cstheme="minorHAnsi"/>
                <w:b/>
              </w:rPr>
              <w:t xml:space="preserve"> </w:t>
            </w:r>
            <w:proofErr w:type="spellStart"/>
            <w:r w:rsidRPr="00154961">
              <w:rPr>
                <w:rFonts w:cstheme="minorHAnsi"/>
                <w:b/>
              </w:rPr>
              <w:t>marknad</w:t>
            </w:r>
            <w:proofErr w:type="spellEnd"/>
          </w:p>
        </w:tc>
      </w:tr>
      <w:tr w:rsidR="00597283" w:rsidRPr="0054013C" w:rsidTr="009B6089">
        <w:tc>
          <w:tcPr>
            <w:tcW w:w="3936" w:type="dxa"/>
            <w:shd w:val="clear" w:color="auto" w:fill="FDECE4"/>
          </w:tcPr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proofErr w:type="spellStart"/>
            <w:r w:rsidRPr="00154961">
              <w:rPr>
                <w:rFonts w:cstheme="minorHAnsi"/>
                <w:lang w:val="da-DK"/>
              </w:rPr>
              <w:t>Fokuserar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mitt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företag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på B2C eller B2B?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154961">
              <w:rPr>
                <w:rFonts w:cstheme="minorHAnsi"/>
                <w:lang w:val="da-DK"/>
              </w:rPr>
              <w:t xml:space="preserve">Var </w:t>
            </w:r>
            <w:proofErr w:type="spellStart"/>
            <w:r w:rsidRPr="00154961">
              <w:rPr>
                <w:rFonts w:cstheme="minorHAnsi"/>
                <w:lang w:val="da-DK"/>
              </w:rPr>
              <w:t>finns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min </w:t>
            </w:r>
            <w:proofErr w:type="spellStart"/>
            <w:r w:rsidRPr="00154961">
              <w:rPr>
                <w:rFonts w:cstheme="minorHAnsi"/>
                <w:lang w:val="da-DK"/>
              </w:rPr>
              <w:t>marknad</w:t>
            </w:r>
            <w:proofErr w:type="spellEnd"/>
            <w:r w:rsidRPr="00154961">
              <w:rPr>
                <w:rFonts w:cstheme="minorHAnsi"/>
                <w:lang w:val="da-DK"/>
              </w:rPr>
              <w:t>?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proofErr w:type="spellStart"/>
            <w:r w:rsidRPr="00154961">
              <w:rPr>
                <w:rFonts w:cstheme="minorHAnsi"/>
                <w:lang w:val="da-DK"/>
              </w:rPr>
              <w:t>Hur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stor </w:t>
            </w:r>
            <w:proofErr w:type="spellStart"/>
            <w:r w:rsidRPr="00154961">
              <w:rPr>
                <w:rFonts w:cstheme="minorHAnsi"/>
                <w:lang w:val="da-DK"/>
              </w:rPr>
              <w:t>är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marknaden</w:t>
            </w:r>
            <w:proofErr w:type="spellEnd"/>
            <w:r w:rsidRPr="00154961">
              <w:rPr>
                <w:rFonts w:cstheme="minorHAnsi"/>
                <w:lang w:val="da-DK"/>
              </w:rPr>
              <w:t>?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154961">
              <w:rPr>
                <w:rFonts w:cstheme="minorHAnsi"/>
                <w:lang w:val="da-DK"/>
              </w:rPr>
              <w:t xml:space="preserve">Vilken </w:t>
            </w:r>
            <w:proofErr w:type="spellStart"/>
            <w:r w:rsidRPr="00154961">
              <w:rPr>
                <w:rFonts w:cstheme="minorHAnsi"/>
                <w:lang w:val="da-DK"/>
              </w:rPr>
              <w:t>marknadsandel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siktar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jag på?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154961">
              <w:rPr>
                <w:rFonts w:cstheme="minorHAnsi"/>
                <w:lang w:val="da-DK"/>
              </w:rPr>
              <w:t xml:space="preserve">Har </w:t>
            </w:r>
            <w:proofErr w:type="spellStart"/>
            <w:r w:rsidRPr="00154961">
              <w:rPr>
                <w:rFonts w:cstheme="minorHAnsi"/>
                <w:lang w:val="da-DK"/>
              </w:rPr>
              <w:t>mitt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företag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gramStart"/>
            <w:r w:rsidRPr="00154961">
              <w:rPr>
                <w:rFonts w:cstheme="minorHAnsi"/>
                <w:lang w:val="da-DK"/>
              </w:rPr>
              <w:t>global potential</w:t>
            </w:r>
            <w:proofErr w:type="gramEnd"/>
            <w:r w:rsidRPr="00154961">
              <w:rPr>
                <w:rFonts w:cstheme="minorHAnsi"/>
                <w:lang w:val="da-DK"/>
              </w:rPr>
              <w:t>?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proofErr w:type="spellStart"/>
            <w:r w:rsidRPr="00154961">
              <w:rPr>
                <w:rFonts w:cstheme="minorHAnsi"/>
                <w:lang w:val="da-DK"/>
              </w:rPr>
              <w:t>Vem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är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mina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kunder?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proofErr w:type="spellStart"/>
            <w:r w:rsidRPr="00154961">
              <w:rPr>
                <w:rFonts w:cstheme="minorHAnsi"/>
                <w:lang w:val="da-DK"/>
              </w:rPr>
              <w:t>Hurdan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köpkraft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har </w:t>
            </w:r>
            <w:proofErr w:type="spellStart"/>
            <w:r w:rsidRPr="00154961">
              <w:rPr>
                <w:rFonts w:cstheme="minorHAnsi"/>
                <w:lang w:val="da-DK"/>
              </w:rPr>
              <w:t>mina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kunder?</w:t>
            </w:r>
          </w:p>
          <w:p w:rsidR="00A162E3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sv-SE"/>
              </w:rPr>
            </w:pPr>
            <w:proofErr w:type="spellStart"/>
            <w:r w:rsidRPr="00154961">
              <w:rPr>
                <w:rFonts w:cstheme="minorHAnsi"/>
                <w:lang w:val="da-DK"/>
              </w:rPr>
              <w:t>Hur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ser en typisk </w:t>
            </w:r>
            <w:proofErr w:type="spellStart"/>
            <w:r w:rsidRPr="00154961">
              <w:rPr>
                <w:rFonts w:cstheme="minorHAnsi"/>
                <w:lang w:val="da-DK"/>
              </w:rPr>
              <w:t>kundupplevelse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ut?</w:t>
            </w:r>
          </w:p>
        </w:tc>
        <w:tc>
          <w:tcPr>
            <w:tcW w:w="5386" w:type="dxa"/>
            <w:shd w:val="clear" w:color="auto" w:fill="FDECE4"/>
          </w:tcPr>
          <w:p w:rsidR="00597283" w:rsidRPr="0054013C" w:rsidRDefault="00597283" w:rsidP="00597283">
            <w:pPr>
              <w:rPr>
                <w:rFonts w:cstheme="minorHAnsi"/>
                <w:lang w:val="da-DK"/>
              </w:rPr>
            </w:pPr>
          </w:p>
        </w:tc>
      </w:tr>
    </w:tbl>
    <w:p w:rsidR="00597283" w:rsidRPr="0054013C" w:rsidRDefault="00597283" w:rsidP="00597283">
      <w:pPr>
        <w:rPr>
          <w:rFonts w:cstheme="minorHAnsi"/>
          <w:lang w:val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597283" w:rsidRPr="00A22F8D" w:rsidTr="009E0312">
        <w:tc>
          <w:tcPr>
            <w:tcW w:w="9322" w:type="dxa"/>
            <w:gridSpan w:val="2"/>
            <w:shd w:val="clear" w:color="auto" w:fill="002060"/>
          </w:tcPr>
          <w:p w:rsidR="00597283" w:rsidRPr="00A22F8D" w:rsidRDefault="00154961" w:rsidP="00597283">
            <w:pPr>
              <w:jc w:val="center"/>
              <w:rPr>
                <w:rFonts w:cstheme="minorHAnsi"/>
                <w:b/>
              </w:rPr>
            </w:pPr>
            <w:proofErr w:type="spellStart"/>
            <w:r w:rsidRPr="00154961">
              <w:rPr>
                <w:rFonts w:cstheme="minorHAnsi"/>
                <w:b/>
              </w:rPr>
              <w:t>Konkurrens</w:t>
            </w:r>
            <w:proofErr w:type="spellEnd"/>
          </w:p>
        </w:tc>
      </w:tr>
      <w:tr w:rsidR="00597283" w:rsidRPr="0054013C" w:rsidTr="009B6089">
        <w:tc>
          <w:tcPr>
            <w:tcW w:w="3936" w:type="dxa"/>
            <w:shd w:val="clear" w:color="auto" w:fill="FDECE4"/>
          </w:tcPr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proofErr w:type="spellStart"/>
            <w:r w:rsidRPr="00154961">
              <w:rPr>
                <w:rFonts w:cstheme="minorHAnsi"/>
                <w:lang w:val="da-DK"/>
              </w:rPr>
              <w:t>Vem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/vad </w:t>
            </w:r>
            <w:proofErr w:type="spellStart"/>
            <w:r w:rsidRPr="00154961">
              <w:rPr>
                <w:rFonts w:cstheme="minorHAnsi"/>
                <w:lang w:val="da-DK"/>
              </w:rPr>
              <w:t>är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mina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största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konkurrenter på </w:t>
            </w:r>
            <w:proofErr w:type="spellStart"/>
            <w:r w:rsidRPr="00154961">
              <w:rPr>
                <w:rFonts w:cstheme="minorHAnsi"/>
                <w:lang w:val="da-DK"/>
              </w:rPr>
              <w:t>marknaden</w:t>
            </w:r>
            <w:proofErr w:type="spellEnd"/>
            <w:r w:rsidRPr="00154961">
              <w:rPr>
                <w:rFonts w:cstheme="minorHAnsi"/>
                <w:lang w:val="da-DK"/>
              </w:rPr>
              <w:t>?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proofErr w:type="spellStart"/>
            <w:r w:rsidRPr="00154961">
              <w:rPr>
                <w:rFonts w:cstheme="minorHAnsi"/>
                <w:lang w:val="da-DK"/>
              </w:rPr>
              <w:t>Jämfört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med </w:t>
            </w:r>
            <w:proofErr w:type="spellStart"/>
            <w:r w:rsidRPr="00154961">
              <w:rPr>
                <w:rFonts w:cstheme="minorHAnsi"/>
                <w:lang w:val="da-DK"/>
              </w:rPr>
              <w:t>marknaden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, </w:t>
            </w:r>
            <w:proofErr w:type="spellStart"/>
            <w:r w:rsidRPr="00154961">
              <w:rPr>
                <w:rFonts w:cstheme="minorHAnsi"/>
                <w:lang w:val="da-DK"/>
              </w:rPr>
              <w:t>vilka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är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mina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: 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154961">
              <w:rPr>
                <w:rFonts w:cstheme="minorHAnsi"/>
                <w:lang w:val="da-DK"/>
              </w:rPr>
              <w:t>•</w:t>
            </w:r>
            <w:r w:rsidRPr="00154961">
              <w:rPr>
                <w:rFonts w:cstheme="minorHAnsi"/>
                <w:lang w:val="da-DK"/>
              </w:rPr>
              <w:tab/>
            </w:r>
            <w:proofErr w:type="spellStart"/>
            <w:r w:rsidRPr="00154961">
              <w:rPr>
                <w:rFonts w:cstheme="minorHAnsi"/>
                <w:lang w:val="da-DK"/>
              </w:rPr>
              <w:t>Styrkor</w:t>
            </w:r>
            <w:proofErr w:type="spellEnd"/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154961">
              <w:rPr>
                <w:rFonts w:cstheme="minorHAnsi"/>
                <w:lang w:val="da-DK"/>
              </w:rPr>
              <w:t>•</w:t>
            </w:r>
            <w:r w:rsidRPr="00154961">
              <w:rPr>
                <w:rFonts w:cstheme="minorHAnsi"/>
                <w:lang w:val="da-DK"/>
              </w:rPr>
              <w:tab/>
            </w:r>
            <w:proofErr w:type="spellStart"/>
            <w:r w:rsidRPr="00154961">
              <w:rPr>
                <w:rFonts w:cstheme="minorHAnsi"/>
                <w:lang w:val="da-DK"/>
              </w:rPr>
              <w:t>Svagheter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154961">
              <w:rPr>
                <w:rFonts w:cstheme="minorHAnsi"/>
                <w:lang w:val="da-DK"/>
              </w:rPr>
              <w:t>•</w:t>
            </w:r>
            <w:r w:rsidRPr="00154961">
              <w:rPr>
                <w:rFonts w:cstheme="minorHAnsi"/>
                <w:lang w:val="da-DK"/>
              </w:rPr>
              <w:tab/>
            </w:r>
            <w:proofErr w:type="spellStart"/>
            <w:r w:rsidRPr="00154961">
              <w:rPr>
                <w:rFonts w:cstheme="minorHAnsi"/>
                <w:lang w:val="da-DK"/>
              </w:rPr>
              <w:t>Möjligheter</w:t>
            </w:r>
            <w:proofErr w:type="spellEnd"/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154961">
              <w:rPr>
                <w:rFonts w:cstheme="minorHAnsi"/>
                <w:lang w:val="da-DK"/>
              </w:rPr>
              <w:t>•</w:t>
            </w:r>
            <w:r w:rsidRPr="00154961">
              <w:rPr>
                <w:rFonts w:cstheme="minorHAnsi"/>
                <w:lang w:val="da-DK"/>
              </w:rPr>
              <w:tab/>
              <w:t>Hot</w:t>
            </w:r>
          </w:p>
          <w:p w:rsidR="00597283" w:rsidRPr="0054013C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154961">
              <w:rPr>
                <w:rFonts w:cstheme="minorHAnsi"/>
                <w:lang w:val="da-DK"/>
              </w:rPr>
              <w:t xml:space="preserve">Vad </w:t>
            </w:r>
            <w:proofErr w:type="spellStart"/>
            <w:r w:rsidRPr="00154961">
              <w:rPr>
                <w:rFonts w:cstheme="minorHAnsi"/>
                <w:lang w:val="da-DK"/>
              </w:rPr>
              <w:t>är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min </w:t>
            </w:r>
            <w:proofErr w:type="spellStart"/>
            <w:r w:rsidRPr="00154961">
              <w:rPr>
                <w:rFonts w:cstheme="minorHAnsi"/>
                <w:lang w:val="da-DK"/>
              </w:rPr>
              <w:t>främsta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konkurrensfördel</w:t>
            </w:r>
            <w:proofErr w:type="spellEnd"/>
            <w:r w:rsidRPr="00154961">
              <w:rPr>
                <w:rFonts w:cstheme="minorHAnsi"/>
                <w:lang w:val="da-DK"/>
              </w:rPr>
              <w:t>?</w:t>
            </w:r>
          </w:p>
        </w:tc>
        <w:tc>
          <w:tcPr>
            <w:tcW w:w="5386" w:type="dxa"/>
            <w:shd w:val="clear" w:color="auto" w:fill="FDECE4"/>
          </w:tcPr>
          <w:p w:rsidR="00154961" w:rsidRPr="00154961" w:rsidRDefault="00154961" w:rsidP="00154961">
            <w:pPr>
              <w:suppressAutoHyphens/>
              <w:rPr>
                <w:rFonts w:cstheme="minorHAnsi"/>
                <w:b/>
                <w:lang w:val="da-DK"/>
              </w:rPr>
            </w:pPr>
            <w:proofErr w:type="spellStart"/>
            <w:r w:rsidRPr="00154961">
              <w:rPr>
                <w:rFonts w:cstheme="minorHAnsi"/>
                <w:b/>
                <w:lang w:val="da-DK"/>
              </w:rPr>
              <w:t>Styrkor</w:t>
            </w:r>
            <w:proofErr w:type="spellEnd"/>
          </w:p>
          <w:p w:rsidR="00154961" w:rsidRPr="00154961" w:rsidRDefault="00154961" w:rsidP="00154961">
            <w:pPr>
              <w:suppressAutoHyphens/>
              <w:rPr>
                <w:rFonts w:cstheme="minorHAnsi"/>
                <w:b/>
                <w:lang w:val="da-DK"/>
              </w:rPr>
            </w:pPr>
          </w:p>
          <w:p w:rsidR="00154961" w:rsidRPr="00154961" w:rsidRDefault="00154961" w:rsidP="00154961">
            <w:pPr>
              <w:suppressAutoHyphens/>
              <w:rPr>
                <w:rFonts w:cstheme="minorHAnsi"/>
                <w:b/>
                <w:lang w:val="da-DK"/>
              </w:rPr>
            </w:pPr>
            <w:proofErr w:type="spellStart"/>
            <w:r w:rsidRPr="00154961">
              <w:rPr>
                <w:rFonts w:cstheme="minorHAnsi"/>
                <w:b/>
                <w:lang w:val="da-DK"/>
              </w:rPr>
              <w:t>Svagheter</w:t>
            </w:r>
            <w:proofErr w:type="spellEnd"/>
          </w:p>
          <w:p w:rsidR="00154961" w:rsidRPr="00154961" w:rsidRDefault="00154961" w:rsidP="00154961">
            <w:pPr>
              <w:suppressAutoHyphens/>
              <w:rPr>
                <w:rFonts w:cstheme="minorHAnsi"/>
                <w:b/>
                <w:lang w:val="da-DK"/>
              </w:rPr>
            </w:pPr>
          </w:p>
          <w:p w:rsidR="00154961" w:rsidRPr="00154961" w:rsidRDefault="00154961" w:rsidP="00154961">
            <w:pPr>
              <w:suppressAutoHyphens/>
              <w:rPr>
                <w:rFonts w:cstheme="minorHAnsi"/>
                <w:b/>
                <w:lang w:val="da-DK"/>
              </w:rPr>
            </w:pPr>
            <w:proofErr w:type="spellStart"/>
            <w:r w:rsidRPr="00154961">
              <w:rPr>
                <w:rFonts w:cstheme="minorHAnsi"/>
                <w:b/>
                <w:lang w:val="da-DK"/>
              </w:rPr>
              <w:t>Möjligheter</w:t>
            </w:r>
            <w:proofErr w:type="spellEnd"/>
          </w:p>
          <w:p w:rsidR="00154961" w:rsidRPr="00154961" w:rsidRDefault="00154961" w:rsidP="00154961">
            <w:pPr>
              <w:suppressAutoHyphens/>
              <w:rPr>
                <w:rFonts w:cstheme="minorHAnsi"/>
                <w:b/>
                <w:lang w:val="da-DK"/>
              </w:rPr>
            </w:pPr>
          </w:p>
          <w:p w:rsidR="00154961" w:rsidRPr="00154961" w:rsidRDefault="00154961" w:rsidP="00154961">
            <w:pPr>
              <w:suppressAutoHyphens/>
              <w:rPr>
                <w:rFonts w:cstheme="minorHAnsi"/>
                <w:b/>
                <w:lang w:val="da-DK"/>
              </w:rPr>
            </w:pPr>
            <w:r w:rsidRPr="00154961">
              <w:rPr>
                <w:rFonts w:cstheme="minorHAnsi"/>
                <w:b/>
                <w:lang w:val="da-DK"/>
              </w:rPr>
              <w:t>Hot</w:t>
            </w:r>
          </w:p>
          <w:p w:rsidR="00154961" w:rsidRPr="00154961" w:rsidRDefault="00154961" w:rsidP="00154961">
            <w:pPr>
              <w:suppressAutoHyphens/>
              <w:rPr>
                <w:rFonts w:cstheme="minorHAnsi"/>
                <w:b/>
                <w:lang w:val="da-DK"/>
              </w:rPr>
            </w:pPr>
          </w:p>
          <w:p w:rsidR="00C438C7" w:rsidRPr="00154961" w:rsidRDefault="00154961" w:rsidP="00154961">
            <w:pPr>
              <w:rPr>
                <w:rFonts w:cstheme="minorHAnsi"/>
                <w:lang w:val="sv-SE"/>
              </w:rPr>
            </w:pPr>
            <w:proofErr w:type="spellStart"/>
            <w:r w:rsidRPr="00154961">
              <w:rPr>
                <w:rFonts w:cstheme="minorHAnsi"/>
                <w:b/>
                <w:lang w:val="da-DK"/>
              </w:rPr>
              <w:t>Främsta</w:t>
            </w:r>
            <w:proofErr w:type="spellEnd"/>
            <w:r w:rsidRPr="00154961">
              <w:rPr>
                <w:rFonts w:cstheme="minorHAnsi"/>
                <w:b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b/>
                <w:lang w:val="da-DK"/>
              </w:rPr>
              <w:t>konkurrensfördel</w:t>
            </w:r>
            <w:proofErr w:type="spellEnd"/>
          </w:p>
        </w:tc>
      </w:tr>
    </w:tbl>
    <w:p w:rsidR="00597283" w:rsidRPr="0054013C" w:rsidRDefault="00597283" w:rsidP="00C94C23">
      <w:pPr>
        <w:rPr>
          <w:rFonts w:cstheme="minorHAnsi"/>
          <w:lang w:val="da-DK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5386"/>
      </w:tblGrid>
      <w:tr w:rsidR="00597283" w:rsidRPr="00A22F8D" w:rsidTr="000F2CE5">
        <w:tc>
          <w:tcPr>
            <w:tcW w:w="9322" w:type="dxa"/>
            <w:gridSpan w:val="2"/>
            <w:shd w:val="clear" w:color="auto" w:fill="002060"/>
          </w:tcPr>
          <w:p w:rsidR="00597283" w:rsidRPr="00A22F8D" w:rsidRDefault="00154961" w:rsidP="00597283">
            <w:pPr>
              <w:jc w:val="center"/>
              <w:rPr>
                <w:rFonts w:cstheme="minorHAnsi"/>
                <w:b/>
              </w:rPr>
            </w:pPr>
            <w:proofErr w:type="spellStart"/>
            <w:r w:rsidRPr="00154961">
              <w:rPr>
                <w:rFonts w:cstheme="minorHAnsi"/>
                <w:b/>
              </w:rPr>
              <w:t>Verksamhet</w:t>
            </w:r>
            <w:proofErr w:type="spellEnd"/>
          </w:p>
        </w:tc>
      </w:tr>
      <w:tr w:rsidR="00597283" w:rsidRPr="0054013C" w:rsidTr="009B6089">
        <w:tc>
          <w:tcPr>
            <w:tcW w:w="3936" w:type="dxa"/>
            <w:shd w:val="clear" w:color="auto" w:fill="FDECE4"/>
          </w:tcPr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proofErr w:type="spellStart"/>
            <w:r w:rsidRPr="00154961">
              <w:rPr>
                <w:rFonts w:cstheme="minorHAnsi"/>
                <w:lang w:val="da-DK"/>
              </w:rPr>
              <w:t>Hur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fungerar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mitt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företag</w:t>
            </w:r>
            <w:proofErr w:type="spellEnd"/>
            <w:r w:rsidRPr="00154961">
              <w:rPr>
                <w:rFonts w:cstheme="minorHAnsi"/>
                <w:lang w:val="da-DK"/>
              </w:rPr>
              <w:t>?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154961">
              <w:rPr>
                <w:rFonts w:cstheme="minorHAnsi"/>
                <w:lang w:val="da-DK"/>
              </w:rPr>
              <w:t xml:space="preserve">Var </w:t>
            </w:r>
            <w:proofErr w:type="spellStart"/>
            <w:r w:rsidRPr="00154961">
              <w:rPr>
                <w:rFonts w:cstheme="minorHAnsi"/>
                <w:lang w:val="da-DK"/>
              </w:rPr>
              <w:t>finns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kontoret?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154961">
              <w:rPr>
                <w:rFonts w:cstheme="minorHAnsi"/>
                <w:lang w:val="da-DK"/>
              </w:rPr>
              <w:t xml:space="preserve">Har jag </w:t>
            </w:r>
            <w:proofErr w:type="spellStart"/>
            <w:r w:rsidRPr="00154961">
              <w:rPr>
                <w:rFonts w:cstheme="minorHAnsi"/>
                <w:lang w:val="da-DK"/>
              </w:rPr>
              <w:t>anställda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eller </w:t>
            </w:r>
            <w:proofErr w:type="spellStart"/>
            <w:r w:rsidRPr="00154961">
              <w:rPr>
                <w:rFonts w:cstheme="minorHAnsi"/>
                <w:lang w:val="da-DK"/>
              </w:rPr>
              <w:t>använder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jag mig av </w:t>
            </w:r>
            <w:proofErr w:type="spellStart"/>
            <w:r w:rsidRPr="00154961">
              <w:rPr>
                <w:rFonts w:cstheme="minorHAnsi"/>
                <w:lang w:val="da-DK"/>
              </w:rPr>
              <w:t>frilansare</w:t>
            </w:r>
            <w:proofErr w:type="spellEnd"/>
            <w:r w:rsidRPr="00154961">
              <w:rPr>
                <w:rFonts w:cstheme="minorHAnsi"/>
                <w:lang w:val="da-DK"/>
              </w:rPr>
              <w:t>/</w:t>
            </w:r>
            <w:proofErr w:type="spellStart"/>
            <w:r w:rsidRPr="00154961">
              <w:rPr>
                <w:rFonts w:cstheme="minorHAnsi"/>
                <w:lang w:val="da-DK"/>
              </w:rPr>
              <w:t>frivilliga</w:t>
            </w:r>
            <w:proofErr w:type="spellEnd"/>
            <w:r w:rsidRPr="00154961">
              <w:rPr>
                <w:rFonts w:cstheme="minorHAnsi"/>
                <w:lang w:val="da-DK"/>
              </w:rPr>
              <w:t>?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154961">
              <w:rPr>
                <w:rFonts w:cstheme="minorHAnsi"/>
                <w:lang w:val="da-DK"/>
              </w:rPr>
              <w:t xml:space="preserve">Vilken </w:t>
            </w:r>
            <w:proofErr w:type="spellStart"/>
            <w:r w:rsidRPr="00154961">
              <w:rPr>
                <w:rFonts w:cstheme="minorHAnsi"/>
                <w:lang w:val="da-DK"/>
              </w:rPr>
              <w:t>typ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av teknisk </w:t>
            </w:r>
            <w:proofErr w:type="spellStart"/>
            <w:r w:rsidRPr="00154961">
              <w:rPr>
                <w:rFonts w:cstheme="minorHAnsi"/>
                <w:lang w:val="da-DK"/>
              </w:rPr>
              <w:t>utrustning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behöver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jag?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proofErr w:type="spellStart"/>
            <w:r w:rsidRPr="00154961">
              <w:rPr>
                <w:rFonts w:cstheme="minorHAnsi"/>
                <w:lang w:val="da-DK"/>
              </w:rPr>
              <w:t>Vilka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utgifter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har jag?</w:t>
            </w:r>
          </w:p>
          <w:p w:rsidR="00597283" w:rsidRPr="0054013C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154961">
              <w:rPr>
                <w:rFonts w:cstheme="minorHAnsi"/>
                <w:lang w:val="da-DK"/>
              </w:rPr>
              <w:t xml:space="preserve">Har jag </w:t>
            </w:r>
            <w:proofErr w:type="spellStart"/>
            <w:r w:rsidRPr="00154961">
              <w:rPr>
                <w:rFonts w:cstheme="minorHAnsi"/>
                <w:lang w:val="da-DK"/>
              </w:rPr>
              <w:t>underleverantörer</w:t>
            </w:r>
            <w:proofErr w:type="spellEnd"/>
            <w:r w:rsidRPr="00154961">
              <w:rPr>
                <w:rFonts w:cstheme="minorHAnsi"/>
                <w:lang w:val="da-DK"/>
              </w:rPr>
              <w:t>?</w:t>
            </w:r>
          </w:p>
        </w:tc>
        <w:tc>
          <w:tcPr>
            <w:tcW w:w="5386" w:type="dxa"/>
            <w:shd w:val="clear" w:color="auto" w:fill="FDECE4"/>
          </w:tcPr>
          <w:p w:rsidR="00597283" w:rsidRPr="0054013C" w:rsidRDefault="00597283" w:rsidP="00597283">
            <w:pPr>
              <w:rPr>
                <w:rFonts w:cstheme="minorHAnsi"/>
                <w:lang w:val="da-DK"/>
              </w:rPr>
            </w:pPr>
          </w:p>
        </w:tc>
      </w:tr>
    </w:tbl>
    <w:p w:rsidR="00597283" w:rsidRPr="0054013C" w:rsidRDefault="00597283" w:rsidP="00597283">
      <w:pPr>
        <w:rPr>
          <w:rFonts w:cstheme="minorHAnsi"/>
          <w:lang w:val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597283" w:rsidRPr="00A22F8D" w:rsidTr="009E0312">
        <w:tc>
          <w:tcPr>
            <w:tcW w:w="9322" w:type="dxa"/>
            <w:gridSpan w:val="2"/>
            <w:shd w:val="clear" w:color="auto" w:fill="002060"/>
          </w:tcPr>
          <w:p w:rsidR="00597283" w:rsidRPr="00A22F8D" w:rsidRDefault="00154961" w:rsidP="00597283">
            <w:pPr>
              <w:jc w:val="center"/>
              <w:rPr>
                <w:rFonts w:cstheme="minorHAnsi"/>
                <w:b/>
              </w:rPr>
            </w:pPr>
            <w:proofErr w:type="spellStart"/>
            <w:r w:rsidRPr="00154961">
              <w:rPr>
                <w:rFonts w:cstheme="minorHAnsi"/>
                <w:b/>
              </w:rPr>
              <w:t>Ledning</w:t>
            </w:r>
            <w:proofErr w:type="spellEnd"/>
          </w:p>
        </w:tc>
      </w:tr>
      <w:tr w:rsidR="00597283" w:rsidRPr="0054013C" w:rsidTr="009B6089">
        <w:tc>
          <w:tcPr>
            <w:tcW w:w="3936" w:type="dxa"/>
            <w:shd w:val="clear" w:color="auto" w:fill="FDECE4"/>
          </w:tcPr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proofErr w:type="spellStart"/>
            <w:r w:rsidRPr="00154961">
              <w:rPr>
                <w:rFonts w:cstheme="minorHAnsi"/>
                <w:lang w:val="da-DK"/>
              </w:rPr>
              <w:t>Vem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leder </w:t>
            </w:r>
            <w:proofErr w:type="spellStart"/>
            <w:r w:rsidRPr="00154961">
              <w:rPr>
                <w:rFonts w:cstheme="minorHAnsi"/>
                <w:lang w:val="da-DK"/>
              </w:rPr>
              <w:t>mitt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företag</w:t>
            </w:r>
            <w:proofErr w:type="spellEnd"/>
            <w:r w:rsidRPr="00154961">
              <w:rPr>
                <w:rFonts w:cstheme="minorHAnsi"/>
                <w:lang w:val="da-DK"/>
              </w:rPr>
              <w:t>?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proofErr w:type="spellStart"/>
            <w:r w:rsidRPr="00154961">
              <w:rPr>
                <w:rFonts w:cstheme="minorHAnsi"/>
                <w:lang w:val="da-DK"/>
              </w:rPr>
              <w:t>Hur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ser </w:t>
            </w:r>
            <w:proofErr w:type="spellStart"/>
            <w:r w:rsidRPr="00154961">
              <w:rPr>
                <w:rFonts w:cstheme="minorHAnsi"/>
                <w:lang w:val="da-DK"/>
              </w:rPr>
              <w:t>hierarkin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ut i ledningen?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proofErr w:type="spellStart"/>
            <w:r w:rsidRPr="00154961">
              <w:rPr>
                <w:rFonts w:cstheme="minorHAnsi"/>
                <w:lang w:val="da-DK"/>
              </w:rPr>
              <w:t>Vem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är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mina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partners, </w:t>
            </w:r>
            <w:proofErr w:type="spellStart"/>
            <w:r w:rsidRPr="00154961">
              <w:rPr>
                <w:rFonts w:cstheme="minorHAnsi"/>
                <w:lang w:val="da-DK"/>
              </w:rPr>
              <w:t>rådgivare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och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/eller </w:t>
            </w:r>
            <w:proofErr w:type="spellStart"/>
            <w:r w:rsidRPr="00154961">
              <w:rPr>
                <w:rFonts w:cstheme="minorHAnsi"/>
                <w:lang w:val="da-DK"/>
              </w:rPr>
              <w:t>investerare</w:t>
            </w:r>
            <w:proofErr w:type="spellEnd"/>
            <w:r w:rsidRPr="00154961">
              <w:rPr>
                <w:rFonts w:cstheme="minorHAnsi"/>
                <w:lang w:val="da-DK"/>
              </w:rPr>
              <w:t>?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proofErr w:type="spellStart"/>
            <w:r w:rsidRPr="00154961">
              <w:rPr>
                <w:rFonts w:cstheme="minorHAnsi"/>
                <w:lang w:val="da-DK"/>
              </w:rPr>
              <w:t>Vem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har jag </w:t>
            </w:r>
            <w:proofErr w:type="spellStart"/>
            <w:r w:rsidRPr="00154961">
              <w:rPr>
                <w:rFonts w:cstheme="minorHAnsi"/>
                <w:lang w:val="da-DK"/>
              </w:rPr>
              <w:t>anställt</w:t>
            </w:r>
            <w:proofErr w:type="spellEnd"/>
            <w:r w:rsidRPr="00154961">
              <w:rPr>
                <w:rFonts w:cstheme="minorHAnsi"/>
                <w:lang w:val="da-DK"/>
              </w:rPr>
              <w:t>?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proofErr w:type="spellStart"/>
            <w:r w:rsidRPr="00154961">
              <w:rPr>
                <w:rFonts w:cstheme="minorHAnsi"/>
                <w:lang w:val="da-DK"/>
              </w:rPr>
              <w:t>Hjälper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vänner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eller </w:t>
            </w:r>
            <w:proofErr w:type="spellStart"/>
            <w:r w:rsidRPr="00154961">
              <w:rPr>
                <w:rFonts w:cstheme="minorHAnsi"/>
                <w:lang w:val="da-DK"/>
              </w:rPr>
              <w:t>familj</w:t>
            </w:r>
            <w:proofErr w:type="spellEnd"/>
            <w:r w:rsidRPr="00154961">
              <w:rPr>
                <w:rFonts w:cstheme="minorHAnsi"/>
                <w:lang w:val="da-DK"/>
              </w:rPr>
              <w:t>?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154961">
              <w:rPr>
                <w:rFonts w:cstheme="minorHAnsi"/>
                <w:lang w:val="da-DK"/>
              </w:rPr>
              <w:t xml:space="preserve">Vad </w:t>
            </w:r>
            <w:proofErr w:type="spellStart"/>
            <w:r w:rsidRPr="00154961">
              <w:rPr>
                <w:rFonts w:cstheme="minorHAnsi"/>
                <w:lang w:val="da-DK"/>
              </w:rPr>
              <w:t>bidrar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de med?</w:t>
            </w:r>
          </w:p>
          <w:p w:rsidR="00C846BB" w:rsidRPr="0054013C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proofErr w:type="spellStart"/>
            <w:r w:rsidRPr="00154961">
              <w:rPr>
                <w:rFonts w:cstheme="minorHAnsi"/>
                <w:lang w:val="da-DK"/>
              </w:rPr>
              <w:t>Vilka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kompetensområden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besitter</w:t>
            </w:r>
            <w:proofErr w:type="spellEnd"/>
            <w:r w:rsidRPr="00154961">
              <w:rPr>
                <w:rFonts w:cstheme="minorHAnsi"/>
                <w:lang w:val="da-DK"/>
              </w:rPr>
              <w:t>/</w:t>
            </w:r>
            <w:proofErr w:type="spellStart"/>
            <w:r w:rsidRPr="00154961">
              <w:rPr>
                <w:rFonts w:cstheme="minorHAnsi"/>
                <w:lang w:val="da-DK"/>
              </w:rPr>
              <w:t>bör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nämnda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personer ha?</w:t>
            </w:r>
          </w:p>
        </w:tc>
        <w:tc>
          <w:tcPr>
            <w:tcW w:w="5386" w:type="dxa"/>
            <w:shd w:val="clear" w:color="auto" w:fill="FDECE4"/>
          </w:tcPr>
          <w:p w:rsidR="00597283" w:rsidRPr="0054013C" w:rsidRDefault="00597283" w:rsidP="00597283">
            <w:pPr>
              <w:rPr>
                <w:rFonts w:cstheme="minorHAnsi"/>
                <w:lang w:val="da-DK"/>
              </w:rPr>
            </w:pPr>
          </w:p>
        </w:tc>
      </w:tr>
    </w:tbl>
    <w:p w:rsidR="00597283" w:rsidRPr="0054013C" w:rsidRDefault="00597283" w:rsidP="00597283">
      <w:pPr>
        <w:rPr>
          <w:rFonts w:cstheme="minorHAnsi"/>
          <w:lang w:val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597283" w:rsidRPr="00A22F8D" w:rsidTr="009E0312">
        <w:tc>
          <w:tcPr>
            <w:tcW w:w="9322" w:type="dxa"/>
            <w:gridSpan w:val="2"/>
            <w:shd w:val="clear" w:color="auto" w:fill="002060"/>
          </w:tcPr>
          <w:p w:rsidR="00597283" w:rsidRPr="00A22F8D" w:rsidRDefault="00154961" w:rsidP="00597283">
            <w:pPr>
              <w:jc w:val="center"/>
              <w:rPr>
                <w:rFonts w:cstheme="minorHAnsi"/>
                <w:b/>
              </w:rPr>
            </w:pPr>
            <w:proofErr w:type="spellStart"/>
            <w:r w:rsidRPr="00154961">
              <w:rPr>
                <w:rFonts w:cstheme="minorHAnsi"/>
                <w:b/>
              </w:rPr>
              <w:t>Försäljning</w:t>
            </w:r>
            <w:proofErr w:type="spellEnd"/>
            <w:r w:rsidRPr="00154961">
              <w:rPr>
                <w:rFonts w:cstheme="minorHAnsi"/>
                <w:b/>
              </w:rPr>
              <w:t xml:space="preserve"> </w:t>
            </w:r>
            <w:proofErr w:type="spellStart"/>
            <w:r w:rsidRPr="00154961">
              <w:rPr>
                <w:rFonts w:cstheme="minorHAnsi"/>
                <w:b/>
              </w:rPr>
              <w:t>och</w:t>
            </w:r>
            <w:proofErr w:type="spellEnd"/>
            <w:r w:rsidRPr="00154961">
              <w:rPr>
                <w:rFonts w:cstheme="minorHAnsi"/>
                <w:b/>
              </w:rPr>
              <w:t xml:space="preserve"> </w:t>
            </w:r>
            <w:proofErr w:type="spellStart"/>
            <w:r w:rsidRPr="00154961">
              <w:rPr>
                <w:rFonts w:cstheme="minorHAnsi"/>
                <w:b/>
              </w:rPr>
              <w:t>marknadsföring</w:t>
            </w:r>
            <w:proofErr w:type="spellEnd"/>
          </w:p>
        </w:tc>
      </w:tr>
      <w:tr w:rsidR="00597283" w:rsidRPr="0054013C" w:rsidTr="009B6089">
        <w:tc>
          <w:tcPr>
            <w:tcW w:w="3936" w:type="dxa"/>
            <w:shd w:val="clear" w:color="auto" w:fill="FDECE4"/>
          </w:tcPr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proofErr w:type="spellStart"/>
            <w:r w:rsidRPr="00154961">
              <w:rPr>
                <w:rFonts w:cstheme="minorHAnsi"/>
                <w:lang w:val="da-DK"/>
              </w:rPr>
              <w:t>Hur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ska jag </w:t>
            </w:r>
            <w:proofErr w:type="spellStart"/>
            <w:r w:rsidRPr="00154961">
              <w:rPr>
                <w:rFonts w:cstheme="minorHAnsi"/>
                <w:lang w:val="da-DK"/>
              </w:rPr>
              <w:t>marknadsföra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mitt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företag</w:t>
            </w:r>
            <w:proofErr w:type="spellEnd"/>
            <w:r w:rsidRPr="00154961">
              <w:rPr>
                <w:rFonts w:cstheme="minorHAnsi"/>
                <w:lang w:val="da-DK"/>
              </w:rPr>
              <w:t>?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proofErr w:type="spellStart"/>
            <w:r w:rsidRPr="00154961">
              <w:rPr>
                <w:rFonts w:cstheme="minorHAnsi"/>
                <w:lang w:val="da-DK"/>
              </w:rPr>
              <w:t>Vilka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kanaler kommer jag </w:t>
            </w:r>
            <w:proofErr w:type="spellStart"/>
            <w:r w:rsidRPr="00154961">
              <w:rPr>
                <w:rFonts w:cstheme="minorHAnsi"/>
                <w:lang w:val="da-DK"/>
              </w:rPr>
              <w:t>främst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att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använda</w:t>
            </w:r>
            <w:proofErr w:type="spellEnd"/>
            <w:r w:rsidRPr="00154961">
              <w:rPr>
                <w:rFonts w:cstheme="minorHAnsi"/>
                <w:lang w:val="da-DK"/>
              </w:rPr>
              <w:t>?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154961">
              <w:rPr>
                <w:rFonts w:cstheme="minorHAnsi"/>
                <w:lang w:val="da-DK"/>
              </w:rPr>
              <w:t xml:space="preserve">Vad har jag </w:t>
            </w:r>
            <w:proofErr w:type="spellStart"/>
            <w:r w:rsidRPr="00154961">
              <w:rPr>
                <w:rFonts w:cstheme="minorHAnsi"/>
                <w:lang w:val="da-DK"/>
              </w:rPr>
              <w:t>för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strategi </w:t>
            </w:r>
            <w:proofErr w:type="spellStart"/>
            <w:r w:rsidRPr="00154961">
              <w:rPr>
                <w:rFonts w:cstheme="minorHAnsi"/>
                <w:lang w:val="da-DK"/>
              </w:rPr>
              <w:t>för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marknadsföring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och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försäljning</w:t>
            </w:r>
            <w:proofErr w:type="spellEnd"/>
            <w:r w:rsidRPr="00154961">
              <w:rPr>
                <w:rFonts w:cstheme="minorHAnsi"/>
                <w:lang w:val="da-DK"/>
              </w:rPr>
              <w:t>?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proofErr w:type="spellStart"/>
            <w:r w:rsidRPr="00154961">
              <w:rPr>
                <w:rFonts w:cstheme="minorHAnsi"/>
                <w:lang w:val="da-DK"/>
              </w:rPr>
              <w:t>Hur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når jag min </w:t>
            </w:r>
            <w:proofErr w:type="spellStart"/>
            <w:r w:rsidRPr="00154961">
              <w:rPr>
                <w:rFonts w:cstheme="minorHAnsi"/>
                <w:lang w:val="da-DK"/>
              </w:rPr>
              <w:t>målgrupp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och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min </w:t>
            </w:r>
            <w:proofErr w:type="spellStart"/>
            <w:r w:rsidRPr="00154961">
              <w:rPr>
                <w:rFonts w:cstheme="minorHAnsi"/>
                <w:lang w:val="da-DK"/>
              </w:rPr>
              <w:t>marknad</w:t>
            </w:r>
            <w:proofErr w:type="spellEnd"/>
            <w:r w:rsidRPr="00154961">
              <w:rPr>
                <w:rFonts w:cstheme="minorHAnsi"/>
                <w:lang w:val="da-DK"/>
              </w:rPr>
              <w:t>?</w:t>
            </w:r>
          </w:p>
          <w:p w:rsidR="00EF0CD2" w:rsidRPr="0054013C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154961">
              <w:rPr>
                <w:rFonts w:cstheme="minorHAnsi"/>
                <w:lang w:val="da-DK"/>
              </w:rPr>
              <w:t xml:space="preserve">Vad har jag </w:t>
            </w:r>
            <w:proofErr w:type="spellStart"/>
            <w:r w:rsidRPr="00154961">
              <w:rPr>
                <w:rFonts w:cstheme="minorHAnsi"/>
                <w:lang w:val="da-DK"/>
              </w:rPr>
              <w:t>för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erfarenhet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av </w:t>
            </w:r>
            <w:proofErr w:type="spellStart"/>
            <w:r w:rsidRPr="00154961">
              <w:rPr>
                <w:rFonts w:cstheme="minorHAnsi"/>
                <w:lang w:val="da-DK"/>
              </w:rPr>
              <w:t>försäljning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och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marknadsföring</w:t>
            </w:r>
            <w:proofErr w:type="spellEnd"/>
            <w:r w:rsidRPr="00154961">
              <w:rPr>
                <w:rFonts w:cstheme="minorHAnsi"/>
                <w:lang w:val="da-DK"/>
              </w:rPr>
              <w:t>?</w:t>
            </w:r>
          </w:p>
        </w:tc>
        <w:tc>
          <w:tcPr>
            <w:tcW w:w="5386" w:type="dxa"/>
            <w:shd w:val="clear" w:color="auto" w:fill="FDECE4"/>
          </w:tcPr>
          <w:p w:rsidR="00597283" w:rsidRPr="0054013C" w:rsidRDefault="00597283" w:rsidP="00597283">
            <w:pPr>
              <w:rPr>
                <w:rFonts w:cstheme="minorHAnsi"/>
                <w:lang w:val="da-DK"/>
              </w:rPr>
            </w:pPr>
          </w:p>
        </w:tc>
      </w:tr>
    </w:tbl>
    <w:p w:rsidR="00597283" w:rsidRPr="0054013C" w:rsidRDefault="00597283" w:rsidP="00597283">
      <w:pPr>
        <w:rPr>
          <w:rFonts w:cstheme="minorHAnsi"/>
          <w:lang w:val="da-DK"/>
        </w:rPr>
      </w:pPr>
    </w:p>
    <w:p w:rsidR="00597283" w:rsidRPr="0054013C" w:rsidRDefault="00597283" w:rsidP="00597283">
      <w:pPr>
        <w:rPr>
          <w:rFonts w:cstheme="minorHAnsi"/>
          <w:lang w:val="da-D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86"/>
      </w:tblGrid>
      <w:tr w:rsidR="00597283" w:rsidRPr="00A22F8D" w:rsidTr="009E0312">
        <w:tc>
          <w:tcPr>
            <w:tcW w:w="9322" w:type="dxa"/>
            <w:gridSpan w:val="2"/>
            <w:shd w:val="clear" w:color="auto" w:fill="002060"/>
          </w:tcPr>
          <w:p w:rsidR="00597283" w:rsidRPr="00A22F8D" w:rsidRDefault="00154961" w:rsidP="00597283">
            <w:pPr>
              <w:jc w:val="center"/>
              <w:rPr>
                <w:rFonts w:cstheme="minorHAnsi"/>
                <w:b/>
              </w:rPr>
            </w:pPr>
            <w:proofErr w:type="spellStart"/>
            <w:r w:rsidRPr="00154961">
              <w:rPr>
                <w:rFonts w:cstheme="minorHAnsi"/>
                <w:b/>
              </w:rPr>
              <w:t>Ekonomisk</w:t>
            </w:r>
            <w:proofErr w:type="spellEnd"/>
            <w:r w:rsidRPr="00154961">
              <w:rPr>
                <w:rFonts w:cstheme="minorHAnsi"/>
                <w:b/>
              </w:rPr>
              <w:t xml:space="preserve"> </w:t>
            </w:r>
            <w:proofErr w:type="spellStart"/>
            <w:r w:rsidRPr="00154961">
              <w:rPr>
                <w:rFonts w:cstheme="minorHAnsi"/>
                <w:b/>
              </w:rPr>
              <w:t>översikt</w:t>
            </w:r>
            <w:proofErr w:type="spellEnd"/>
          </w:p>
        </w:tc>
      </w:tr>
      <w:tr w:rsidR="00597283" w:rsidRPr="0054013C" w:rsidTr="009B6089">
        <w:tc>
          <w:tcPr>
            <w:tcW w:w="3936" w:type="dxa"/>
            <w:shd w:val="clear" w:color="auto" w:fill="FDECE4"/>
          </w:tcPr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proofErr w:type="spellStart"/>
            <w:r w:rsidRPr="00154961">
              <w:rPr>
                <w:rFonts w:cstheme="minorHAnsi"/>
                <w:lang w:val="da-DK"/>
              </w:rPr>
              <w:t>Hur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mycket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pengar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proofErr w:type="gramStart"/>
            <w:r w:rsidRPr="00154961">
              <w:rPr>
                <w:rFonts w:cstheme="minorHAnsi"/>
                <w:lang w:val="da-DK"/>
              </w:rPr>
              <w:t>placerar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jag</w:t>
            </w:r>
            <w:proofErr w:type="gramEnd"/>
            <w:r w:rsidRPr="00154961">
              <w:rPr>
                <w:rFonts w:cstheme="minorHAnsi"/>
                <w:lang w:val="da-DK"/>
              </w:rPr>
              <w:t xml:space="preserve"> i </w:t>
            </w:r>
            <w:proofErr w:type="spellStart"/>
            <w:r w:rsidRPr="00154961">
              <w:rPr>
                <w:rFonts w:cstheme="minorHAnsi"/>
                <w:lang w:val="da-DK"/>
              </w:rPr>
              <w:t>mitt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företag</w:t>
            </w:r>
            <w:proofErr w:type="spellEnd"/>
            <w:r w:rsidRPr="00154961">
              <w:rPr>
                <w:rFonts w:cstheme="minorHAnsi"/>
                <w:lang w:val="da-DK"/>
              </w:rPr>
              <w:t>?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154961">
              <w:rPr>
                <w:rFonts w:cstheme="minorHAnsi"/>
                <w:lang w:val="da-DK"/>
              </w:rPr>
              <w:t xml:space="preserve">Vad </w:t>
            </w:r>
            <w:proofErr w:type="spellStart"/>
            <w:r w:rsidRPr="00154961">
              <w:rPr>
                <w:rFonts w:cstheme="minorHAnsi"/>
                <w:lang w:val="da-DK"/>
              </w:rPr>
              <w:t>är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min </w:t>
            </w:r>
            <w:proofErr w:type="spellStart"/>
            <w:r w:rsidRPr="00154961">
              <w:rPr>
                <w:rFonts w:cstheme="minorHAnsi"/>
                <w:lang w:val="da-DK"/>
              </w:rPr>
              <w:t>privatekonomiska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situation just nu?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proofErr w:type="spellStart"/>
            <w:r w:rsidRPr="00154961">
              <w:rPr>
                <w:rFonts w:cstheme="minorHAnsi"/>
                <w:lang w:val="da-DK"/>
              </w:rPr>
              <w:lastRenderedPageBreak/>
              <w:t>Varifrån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kommer </w:t>
            </w:r>
            <w:proofErr w:type="spellStart"/>
            <w:r w:rsidRPr="00154961">
              <w:rPr>
                <w:rFonts w:cstheme="minorHAnsi"/>
                <w:lang w:val="da-DK"/>
              </w:rPr>
              <w:t>pengarna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till </w:t>
            </w:r>
            <w:proofErr w:type="spellStart"/>
            <w:r w:rsidRPr="00154961">
              <w:rPr>
                <w:rFonts w:cstheme="minorHAnsi"/>
                <w:lang w:val="da-DK"/>
              </w:rPr>
              <w:t>mitt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företag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– </w:t>
            </w:r>
            <w:proofErr w:type="spellStart"/>
            <w:r w:rsidRPr="00154961">
              <w:rPr>
                <w:rFonts w:cstheme="minorHAnsi"/>
                <w:lang w:val="da-DK"/>
              </w:rPr>
              <w:t>är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det </w:t>
            </w:r>
            <w:proofErr w:type="spellStart"/>
            <w:r w:rsidRPr="00154961">
              <w:rPr>
                <w:rFonts w:cstheme="minorHAnsi"/>
                <w:lang w:val="da-DK"/>
              </w:rPr>
              <w:t>lånade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, </w:t>
            </w:r>
            <w:proofErr w:type="spellStart"/>
            <w:r w:rsidRPr="00154961">
              <w:rPr>
                <w:rFonts w:cstheme="minorHAnsi"/>
                <w:lang w:val="da-DK"/>
              </w:rPr>
              <w:t>förtjänade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eller </w:t>
            </w:r>
            <w:proofErr w:type="spellStart"/>
            <w:r w:rsidRPr="00154961">
              <w:rPr>
                <w:rFonts w:cstheme="minorHAnsi"/>
                <w:lang w:val="da-DK"/>
              </w:rPr>
              <w:t>investerade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pengar</w:t>
            </w:r>
            <w:proofErr w:type="spellEnd"/>
            <w:r w:rsidRPr="00154961">
              <w:rPr>
                <w:rFonts w:cstheme="minorHAnsi"/>
                <w:lang w:val="da-DK"/>
              </w:rPr>
              <w:t>?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r w:rsidRPr="00154961">
              <w:rPr>
                <w:rFonts w:cstheme="minorHAnsi"/>
                <w:lang w:val="da-DK"/>
              </w:rPr>
              <w:t xml:space="preserve">Har </w:t>
            </w:r>
            <w:proofErr w:type="spellStart"/>
            <w:r w:rsidRPr="00154961">
              <w:rPr>
                <w:rFonts w:cstheme="minorHAnsi"/>
                <w:lang w:val="da-DK"/>
              </w:rPr>
              <w:t>affärspartners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bidragit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ekonomiskt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till </w:t>
            </w:r>
            <w:proofErr w:type="spellStart"/>
            <w:r w:rsidRPr="00154961">
              <w:rPr>
                <w:rFonts w:cstheme="minorHAnsi"/>
                <w:lang w:val="da-DK"/>
              </w:rPr>
              <w:t>företaget</w:t>
            </w:r>
            <w:proofErr w:type="spellEnd"/>
            <w:r w:rsidRPr="00154961">
              <w:rPr>
                <w:rFonts w:cstheme="minorHAnsi"/>
                <w:lang w:val="da-DK"/>
              </w:rPr>
              <w:t>?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proofErr w:type="spellStart"/>
            <w:r w:rsidRPr="00154961">
              <w:rPr>
                <w:rFonts w:cstheme="minorHAnsi"/>
                <w:lang w:val="da-DK"/>
              </w:rPr>
              <w:t>Hur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är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prissättningen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av </w:t>
            </w:r>
            <w:proofErr w:type="spellStart"/>
            <w:r w:rsidRPr="00154961">
              <w:rPr>
                <w:rFonts w:cstheme="minorHAnsi"/>
                <w:lang w:val="da-DK"/>
              </w:rPr>
              <w:t>mina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produkter/</w:t>
            </w:r>
            <w:proofErr w:type="spellStart"/>
            <w:r w:rsidRPr="00154961">
              <w:rPr>
                <w:rFonts w:cstheme="minorHAnsi"/>
                <w:lang w:val="da-DK"/>
              </w:rPr>
              <w:t>tjänster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strukturerad</w:t>
            </w:r>
            <w:proofErr w:type="spellEnd"/>
            <w:r w:rsidRPr="00154961">
              <w:rPr>
                <w:rFonts w:cstheme="minorHAnsi"/>
                <w:lang w:val="da-DK"/>
              </w:rPr>
              <w:t>?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proofErr w:type="spellStart"/>
            <w:r w:rsidRPr="00154961">
              <w:rPr>
                <w:rFonts w:cstheme="minorHAnsi"/>
                <w:lang w:val="da-DK"/>
              </w:rPr>
              <w:t>Hur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balanseras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inkomster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och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utgifter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i </w:t>
            </w:r>
            <w:proofErr w:type="spellStart"/>
            <w:r w:rsidRPr="00154961">
              <w:rPr>
                <w:rFonts w:cstheme="minorHAnsi"/>
                <w:lang w:val="da-DK"/>
              </w:rPr>
              <w:t>slutet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av </w:t>
            </w:r>
            <w:proofErr w:type="spellStart"/>
            <w:r w:rsidRPr="00154961">
              <w:rPr>
                <w:rFonts w:cstheme="minorHAnsi"/>
                <w:lang w:val="da-DK"/>
              </w:rPr>
              <w:t>månaden</w:t>
            </w:r>
            <w:proofErr w:type="spellEnd"/>
            <w:r w:rsidRPr="00154961">
              <w:rPr>
                <w:rFonts w:cstheme="minorHAnsi"/>
                <w:lang w:val="da-DK"/>
              </w:rPr>
              <w:t>?</w:t>
            </w:r>
          </w:p>
          <w:p w:rsidR="00154961" w:rsidRPr="00154961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proofErr w:type="spellStart"/>
            <w:r w:rsidRPr="00154961">
              <w:rPr>
                <w:rFonts w:cstheme="minorHAnsi"/>
                <w:lang w:val="da-DK"/>
              </w:rPr>
              <w:t>Hur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stor </w:t>
            </w:r>
            <w:proofErr w:type="spellStart"/>
            <w:r w:rsidRPr="00154961">
              <w:rPr>
                <w:rFonts w:cstheme="minorHAnsi"/>
                <w:lang w:val="da-DK"/>
              </w:rPr>
              <w:t>omsättning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förväntar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jag mig?</w:t>
            </w:r>
          </w:p>
          <w:p w:rsidR="00597283" w:rsidRPr="0054013C" w:rsidRDefault="00154961" w:rsidP="00154961">
            <w:pPr>
              <w:suppressAutoHyphens/>
              <w:spacing w:line="276" w:lineRule="auto"/>
              <w:rPr>
                <w:rFonts w:cstheme="minorHAnsi"/>
                <w:lang w:val="da-DK"/>
              </w:rPr>
            </w:pPr>
            <w:proofErr w:type="spellStart"/>
            <w:r w:rsidRPr="00154961">
              <w:rPr>
                <w:rFonts w:cstheme="minorHAnsi"/>
                <w:lang w:val="da-DK"/>
              </w:rPr>
              <w:t>Vilka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investeringar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</w:t>
            </w:r>
            <w:proofErr w:type="spellStart"/>
            <w:r w:rsidRPr="00154961">
              <w:rPr>
                <w:rFonts w:cstheme="minorHAnsi"/>
                <w:lang w:val="da-DK"/>
              </w:rPr>
              <w:t>är</w:t>
            </w:r>
            <w:proofErr w:type="spellEnd"/>
            <w:r w:rsidRPr="00154961">
              <w:rPr>
                <w:rFonts w:cstheme="minorHAnsi"/>
                <w:lang w:val="da-DK"/>
              </w:rPr>
              <w:t xml:space="preserve"> jag i behov av?</w:t>
            </w:r>
          </w:p>
        </w:tc>
        <w:tc>
          <w:tcPr>
            <w:tcW w:w="5386" w:type="dxa"/>
            <w:shd w:val="clear" w:color="auto" w:fill="FDECE4"/>
          </w:tcPr>
          <w:p w:rsidR="00597283" w:rsidRPr="0054013C" w:rsidRDefault="00597283" w:rsidP="00597283">
            <w:pPr>
              <w:rPr>
                <w:rFonts w:cstheme="minorHAnsi"/>
                <w:lang w:val="da-DK"/>
              </w:rPr>
            </w:pPr>
          </w:p>
        </w:tc>
      </w:tr>
    </w:tbl>
    <w:p w:rsidR="00597283" w:rsidRPr="0054013C" w:rsidRDefault="00597283" w:rsidP="00597283">
      <w:pPr>
        <w:rPr>
          <w:rFonts w:cstheme="minorHAnsi"/>
          <w:lang w:val="da-DK"/>
        </w:rPr>
      </w:pPr>
    </w:p>
    <w:p w:rsidR="00597283" w:rsidRPr="0054013C" w:rsidRDefault="00597283" w:rsidP="00C94C23">
      <w:pPr>
        <w:rPr>
          <w:rFonts w:cstheme="minorHAnsi"/>
          <w:lang w:val="da-DK"/>
        </w:rPr>
      </w:pPr>
    </w:p>
    <w:p w:rsidR="00154961" w:rsidRPr="00154961" w:rsidRDefault="00154961" w:rsidP="00154961">
      <w:pPr>
        <w:rPr>
          <w:rFonts w:cstheme="minorHAnsi"/>
        </w:rPr>
      </w:pPr>
      <w:r w:rsidRPr="00154961">
        <w:rPr>
          <w:rFonts w:cstheme="minorHAnsi"/>
        </w:rPr>
        <w:t xml:space="preserve">OBS! </w:t>
      </w:r>
    </w:p>
    <w:p w:rsidR="00A9204E" w:rsidRPr="00154961" w:rsidRDefault="00154961" w:rsidP="00154961">
      <w:pPr>
        <w:rPr>
          <w:rFonts w:cstheme="minorHAnsi"/>
          <w:lang w:val="da-DK"/>
        </w:rPr>
      </w:pPr>
      <w:r w:rsidRPr="00154961">
        <w:rPr>
          <w:rFonts w:cstheme="minorHAnsi"/>
          <w:lang w:val="da-DK"/>
        </w:rPr>
        <w:t xml:space="preserve">Den </w:t>
      </w:r>
      <w:proofErr w:type="spellStart"/>
      <w:r w:rsidRPr="00154961">
        <w:rPr>
          <w:rFonts w:cstheme="minorHAnsi"/>
          <w:lang w:val="da-DK"/>
        </w:rPr>
        <w:t>här</w:t>
      </w:r>
      <w:proofErr w:type="spellEnd"/>
      <w:r w:rsidRPr="00154961">
        <w:rPr>
          <w:rFonts w:cstheme="minorHAnsi"/>
          <w:lang w:val="da-DK"/>
        </w:rPr>
        <w:t xml:space="preserve"> planen </w:t>
      </w:r>
      <w:proofErr w:type="spellStart"/>
      <w:r w:rsidRPr="00154961">
        <w:rPr>
          <w:rFonts w:cstheme="minorHAnsi"/>
          <w:lang w:val="da-DK"/>
        </w:rPr>
        <w:t>är</w:t>
      </w:r>
      <w:proofErr w:type="spellEnd"/>
      <w:r w:rsidRPr="00154961">
        <w:rPr>
          <w:rFonts w:cstheme="minorHAnsi"/>
          <w:lang w:val="da-DK"/>
        </w:rPr>
        <w:t xml:space="preserve"> INTE </w:t>
      </w:r>
      <w:proofErr w:type="spellStart"/>
      <w:r w:rsidRPr="00154961">
        <w:rPr>
          <w:rFonts w:cstheme="minorHAnsi"/>
          <w:lang w:val="da-DK"/>
        </w:rPr>
        <w:t>huggen</w:t>
      </w:r>
      <w:proofErr w:type="spellEnd"/>
      <w:r w:rsidRPr="00154961">
        <w:rPr>
          <w:rFonts w:cstheme="minorHAnsi"/>
          <w:lang w:val="da-DK"/>
        </w:rPr>
        <w:t xml:space="preserve"> i sten. Min </w:t>
      </w:r>
      <w:proofErr w:type="spellStart"/>
      <w:r w:rsidRPr="00154961">
        <w:rPr>
          <w:rFonts w:cstheme="minorHAnsi"/>
          <w:lang w:val="da-DK"/>
        </w:rPr>
        <w:t>affärsplan</w:t>
      </w:r>
      <w:proofErr w:type="spellEnd"/>
      <w:r w:rsidRPr="00154961">
        <w:rPr>
          <w:rFonts w:cstheme="minorHAnsi"/>
          <w:lang w:val="da-DK"/>
        </w:rPr>
        <w:t xml:space="preserve"> kommer </w:t>
      </w:r>
      <w:proofErr w:type="spellStart"/>
      <w:r w:rsidRPr="00154961">
        <w:rPr>
          <w:rFonts w:cstheme="minorHAnsi"/>
          <w:lang w:val="da-DK"/>
        </w:rPr>
        <w:t>att</w:t>
      </w:r>
      <w:proofErr w:type="spellEnd"/>
      <w:r w:rsidRPr="00154961">
        <w:rPr>
          <w:rFonts w:cstheme="minorHAnsi"/>
          <w:lang w:val="da-DK"/>
        </w:rPr>
        <w:t xml:space="preserve"> </w:t>
      </w:r>
      <w:proofErr w:type="spellStart"/>
      <w:r w:rsidRPr="00154961">
        <w:rPr>
          <w:rFonts w:cstheme="minorHAnsi"/>
          <w:lang w:val="da-DK"/>
        </w:rPr>
        <w:t>anpassas</w:t>
      </w:r>
      <w:proofErr w:type="spellEnd"/>
      <w:r w:rsidRPr="00154961">
        <w:rPr>
          <w:rFonts w:cstheme="minorHAnsi"/>
          <w:lang w:val="da-DK"/>
        </w:rPr>
        <w:t xml:space="preserve"> enligt </w:t>
      </w:r>
      <w:proofErr w:type="spellStart"/>
      <w:r w:rsidRPr="00154961">
        <w:rPr>
          <w:rFonts w:cstheme="minorHAnsi"/>
          <w:lang w:val="da-DK"/>
        </w:rPr>
        <w:t>kontinuerliga</w:t>
      </w:r>
      <w:proofErr w:type="spellEnd"/>
      <w:r w:rsidRPr="00154961">
        <w:rPr>
          <w:rFonts w:cstheme="minorHAnsi"/>
          <w:lang w:val="da-DK"/>
        </w:rPr>
        <w:t xml:space="preserve"> </w:t>
      </w:r>
      <w:proofErr w:type="spellStart"/>
      <w:r w:rsidRPr="00154961">
        <w:rPr>
          <w:rFonts w:cstheme="minorHAnsi"/>
          <w:lang w:val="da-DK"/>
        </w:rPr>
        <w:t>förändringar</w:t>
      </w:r>
      <w:proofErr w:type="spellEnd"/>
      <w:r w:rsidRPr="00154961">
        <w:rPr>
          <w:rFonts w:cstheme="minorHAnsi"/>
          <w:lang w:val="da-DK"/>
        </w:rPr>
        <w:t xml:space="preserve"> på </w:t>
      </w:r>
      <w:proofErr w:type="spellStart"/>
      <w:r w:rsidRPr="00154961">
        <w:rPr>
          <w:rFonts w:cstheme="minorHAnsi"/>
          <w:lang w:val="da-DK"/>
        </w:rPr>
        <w:t>marknaden</w:t>
      </w:r>
      <w:proofErr w:type="spellEnd"/>
      <w:r w:rsidRPr="00154961">
        <w:rPr>
          <w:rFonts w:cstheme="minorHAnsi"/>
          <w:lang w:val="da-DK"/>
        </w:rPr>
        <w:t xml:space="preserve"> </w:t>
      </w:r>
      <w:proofErr w:type="spellStart"/>
      <w:r w:rsidRPr="00154961">
        <w:rPr>
          <w:rFonts w:cstheme="minorHAnsi"/>
          <w:lang w:val="da-DK"/>
        </w:rPr>
        <w:t>och</w:t>
      </w:r>
      <w:proofErr w:type="spellEnd"/>
      <w:r w:rsidRPr="00154961">
        <w:rPr>
          <w:rFonts w:cstheme="minorHAnsi"/>
          <w:lang w:val="da-DK"/>
        </w:rPr>
        <w:t xml:space="preserve"> i trender.</w:t>
      </w:r>
    </w:p>
    <w:sectPr w:rsidR="00A9204E" w:rsidRPr="0015496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833" w:rsidRDefault="00C33833" w:rsidP="00A22F8D">
      <w:r>
        <w:separator/>
      </w:r>
    </w:p>
  </w:endnote>
  <w:endnote w:type="continuationSeparator" w:id="0">
    <w:p w:rsidR="00C33833" w:rsidRDefault="00C33833" w:rsidP="00A2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833" w:rsidRDefault="00C33833" w:rsidP="00A22F8D">
      <w:r>
        <w:separator/>
      </w:r>
    </w:p>
  </w:footnote>
  <w:footnote w:type="continuationSeparator" w:id="0">
    <w:p w:rsidR="00C33833" w:rsidRDefault="00C33833" w:rsidP="00A22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F8D" w:rsidRDefault="00A22F8D" w:rsidP="00A22F8D">
    <w:pPr>
      <w:pStyle w:val="Header"/>
      <w:jc w:val="right"/>
    </w:pPr>
    <w:r>
      <w:rPr>
        <w:noProof/>
      </w:rPr>
      <w:drawing>
        <wp:inline distT="0" distB="0" distL="0" distR="0">
          <wp:extent cx="1714500" cy="753846"/>
          <wp:effectExtent l="0" t="0" r="0" b="0"/>
          <wp:docPr id="1" name="Picture 1" descr="C:\Users\tdarak01\AppData\Local\Microsoft\Windows\INetCache\Content.Word\N_L1_B4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darak01\AppData\Local\Microsoft\Windows\INetCache\Content.Word\N_L1_B4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53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83B4B84"/>
    <w:multiLevelType w:val="hybridMultilevel"/>
    <w:tmpl w:val="A72CC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F23FA1"/>
    <w:multiLevelType w:val="hybridMultilevel"/>
    <w:tmpl w:val="6C18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C5D62EF"/>
    <w:multiLevelType w:val="hybridMultilevel"/>
    <w:tmpl w:val="92C8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A9C21EA"/>
    <w:multiLevelType w:val="hybridMultilevel"/>
    <w:tmpl w:val="7E004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5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3"/>
  </w:num>
  <w:num w:numId="21">
    <w:abstractNumId w:val="19"/>
  </w:num>
  <w:num w:numId="22">
    <w:abstractNumId w:val="11"/>
  </w:num>
  <w:num w:numId="23">
    <w:abstractNumId w:val="26"/>
  </w:num>
  <w:num w:numId="24">
    <w:abstractNumId w:val="17"/>
  </w:num>
  <w:num w:numId="25">
    <w:abstractNumId w:val="21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23"/>
    <w:rsid w:val="000261CD"/>
    <w:rsid w:val="000347C9"/>
    <w:rsid w:val="000F2CE5"/>
    <w:rsid w:val="00154961"/>
    <w:rsid w:val="00163A01"/>
    <w:rsid w:val="001F4685"/>
    <w:rsid w:val="003231B2"/>
    <w:rsid w:val="0054013C"/>
    <w:rsid w:val="00597283"/>
    <w:rsid w:val="00645252"/>
    <w:rsid w:val="006D3D74"/>
    <w:rsid w:val="00860699"/>
    <w:rsid w:val="009B6089"/>
    <w:rsid w:val="009E0312"/>
    <w:rsid w:val="00A162E3"/>
    <w:rsid w:val="00A22F8D"/>
    <w:rsid w:val="00A55AAD"/>
    <w:rsid w:val="00A9204E"/>
    <w:rsid w:val="00B04B2E"/>
    <w:rsid w:val="00B9572C"/>
    <w:rsid w:val="00C33833"/>
    <w:rsid w:val="00C438C7"/>
    <w:rsid w:val="00C846BB"/>
    <w:rsid w:val="00C94C23"/>
    <w:rsid w:val="00DD11D9"/>
    <w:rsid w:val="00E05D32"/>
    <w:rsid w:val="00E50E0B"/>
    <w:rsid w:val="00EF0CD2"/>
    <w:rsid w:val="00F54C0C"/>
    <w:rsid w:val="00F9356B"/>
    <w:rsid w:val="00FC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9743D"/>
  <w15:docId w15:val="{6FB4094D-45B5-4DF6-8EC5-03A45470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table" w:styleId="TableGrid">
    <w:name w:val="Table Grid"/>
    <w:basedOn w:val="TableNormal"/>
    <w:uiPriority w:val="39"/>
    <w:rsid w:val="00DD1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DD1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darak01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65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Dara Kankelborg</dc:creator>
  <cp:keywords/>
  <dc:description/>
  <cp:lastModifiedBy>Tobias Dara Kankelborg</cp:lastModifiedBy>
  <cp:revision>4</cp:revision>
  <dcterms:created xsi:type="dcterms:W3CDTF">2018-01-17T14:57:00Z</dcterms:created>
  <dcterms:modified xsi:type="dcterms:W3CDTF">2018-01-17T16:05:00Z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