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4AE33" w14:textId="04FBBF78" w:rsidR="00C94C23" w:rsidRPr="000B3F56" w:rsidRDefault="00597283" w:rsidP="00F9356B">
      <w:pPr>
        <w:pStyle w:val="Heading1"/>
        <w:rPr>
          <w:rFonts w:asciiTheme="minorHAnsi" w:hAnsiTheme="minorHAnsi" w:cstheme="minorHAnsi"/>
          <w:b/>
          <w:color w:val="auto"/>
        </w:rPr>
      </w:pPr>
      <w:bookmarkStart w:id="0" w:name="_GoBack"/>
      <w:bookmarkEnd w:id="0"/>
      <w:r w:rsidRPr="000B3F56">
        <w:rPr>
          <w:rFonts w:asciiTheme="minorHAnsi" w:hAnsiTheme="minorHAnsi" w:cstheme="minorHAnsi"/>
          <w:color w:val="002060"/>
        </w:rPr>
        <w:t>(company name)</w:t>
      </w:r>
      <w:r w:rsidRPr="000B3F56">
        <w:rPr>
          <w:rFonts w:asciiTheme="minorHAnsi" w:hAnsiTheme="minorHAnsi" w:cstheme="minorHAnsi"/>
          <w:b/>
          <w:color w:val="002060"/>
        </w:rPr>
        <w:t xml:space="preserve"> </w:t>
      </w:r>
      <w:r w:rsidR="00B20853" w:rsidRPr="000B3F56">
        <w:rPr>
          <w:rFonts w:asciiTheme="minorHAnsi" w:hAnsiTheme="minorHAnsi" w:cstheme="minorHAnsi"/>
          <w:b/>
          <w:color w:val="auto"/>
        </w:rPr>
        <w:t>Marketing plan</w:t>
      </w:r>
    </w:p>
    <w:p w14:paraId="35DB859D" w14:textId="77777777" w:rsidR="000B6846" w:rsidRPr="000B3F56" w:rsidRDefault="000B6846" w:rsidP="000B684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78"/>
      </w:tblGrid>
      <w:tr w:rsidR="00B20853" w:rsidRPr="000B3F56" w14:paraId="0ED7E26A" w14:textId="77777777" w:rsidTr="00FB64B9">
        <w:tc>
          <w:tcPr>
            <w:tcW w:w="2972" w:type="dxa"/>
            <w:shd w:val="clear" w:color="auto" w:fill="002060"/>
          </w:tcPr>
          <w:p w14:paraId="41A19C85" w14:textId="77777777" w:rsidR="00B20853" w:rsidRPr="000B3F56" w:rsidRDefault="00B20853" w:rsidP="00B20853">
            <w:pPr>
              <w:rPr>
                <w:rFonts w:cstheme="minorHAnsi"/>
                <w:b/>
                <w:color w:val="FFFFFF" w:themeColor="background1"/>
              </w:rPr>
            </w:pPr>
            <w:r w:rsidRPr="000B3F56">
              <w:rPr>
                <w:rFonts w:cstheme="minorHAnsi"/>
                <w:b/>
                <w:color w:val="FFFFFF" w:themeColor="background1"/>
              </w:rPr>
              <w:t>Company</w:t>
            </w:r>
          </w:p>
        </w:tc>
        <w:tc>
          <w:tcPr>
            <w:tcW w:w="9978" w:type="dxa"/>
            <w:shd w:val="clear" w:color="auto" w:fill="FBD9CA"/>
          </w:tcPr>
          <w:p w14:paraId="6FFE74E7" w14:textId="6F52AF4B" w:rsidR="00FB64B9" w:rsidRPr="000B3F56" w:rsidRDefault="00FB64B9" w:rsidP="00FB64B9">
            <w:pPr>
              <w:rPr>
                <w:rFonts w:cstheme="minorHAnsi"/>
                <w:b/>
              </w:rPr>
            </w:pPr>
            <w:r w:rsidRPr="000B3F56">
              <w:rPr>
                <w:rFonts w:cstheme="minorHAnsi"/>
                <w:b/>
              </w:rPr>
              <w:t>Based on your SWOT and business plan, describe what your company bring</w:t>
            </w:r>
            <w:r w:rsidR="00EC39F5" w:rsidRPr="000B3F56">
              <w:rPr>
                <w:rFonts w:cstheme="minorHAnsi"/>
                <w:b/>
              </w:rPr>
              <w:t>s</w:t>
            </w:r>
            <w:r w:rsidRPr="000B3F56">
              <w:rPr>
                <w:rFonts w:cstheme="minorHAnsi"/>
                <w:b/>
              </w:rPr>
              <w:t xml:space="preserve"> to market.</w:t>
            </w:r>
          </w:p>
          <w:p w14:paraId="76F2FFA7" w14:textId="77777777" w:rsidR="00371631" w:rsidRPr="000B3F56" w:rsidRDefault="00371631" w:rsidP="00522209">
            <w:pPr>
              <w:rPr>
                <w:rFonts w:cstheme="minorHAnsi"/>
                <w:i/>
                <w:color w:val="808080" w:themeColor="background1" w:themeShade="80"/>
              </w:rPr>
            </w:pPr>
          </w:p>
          <w:p w14:paraId="7E16A3BA" w14:textId="5152F7A3" w:rsidR="00522209" w:rsidRPr="000B3F56" w:rsidRDefault="00C1413D" w:rsidP="00522209">
            <w:pPr>
              <w:rPr>
                <w:rFonts w:cstheme="minorHAnsi"/>
                <w:i/>
              </w:rPr>
            </w:pPr>
            <w:r w:rsidRPr="000B3F56">
              <w:rPr>
                <w:rFonts w:cstheme="minorHAnsi"/>
                <w:i/>
              </w:rPr>
              <w:t xml:space="preserve">If someone asked you to describe your company in a few sentences, what would you say? </w:t>
            </w:r>
            <w:r w:rsidR="00543AF0" w:rsidRPr="000B3F56">
              <w:rPr>
                <w:rFonts w:cstheme="minorHAnsi"/>
                <w:i/>
              </w:rPr>
              <w:t xml:space="preserve">What is it your </w:t>
            </w:r>
            <w:r w:rsidR="002D7856" w:rsidRPr="000B3F56">
              <w:rPr>
                <w:rFonts w:cstheme="minorHAnsi"/>
                <w:i/>
              </w:rPr>
              <w:t xml:space="preserve">company </w:t>
            </w:r>
            <w:r w:rsidRPr="000B3F56">
              <w:rPr>
                <w:rFonts w:cstheme="minorHAnsi"/>
                <w:i/>
              </w:rPr>
              <w:t xml:space="preserve">offers? </w:t>
            </w:r>
            <w:r w:rsidR="009F2EFA" w:rsidRPr="000B3F56">
              <w:rPr>
                <w:rFonts w:cstheme="minorHAnsi"/>
                <w:i/>
              </w:rPr>
              <w:t>What makes your company unique? What features can you offer that other companies can’t?</w:t>
            </w:r>
            <w:r w:rsidRPr="000B3F56">
              <w:rPr>
                <w:rFonts w:cstheme="minorHAnsi"/>
                <w:i/>
              </w:rPr>
              <w:t xml:space="preserve"> </w:t>
            </w:r>
          </w:p>
          <w:p w14:paraId="64CBEB81" w14:textId="77777777" w:rsidR="00522209" w:rsidRPr="000B3F56" w:rsidRDefault="00522209" w:rsidP="00B20853">
            <w:pPr>
              <w:rPr>
                <w:rFonts w:cstheme="minorHAnsi"/>
                <w:i/>
              </w:rPr>
            </w:pPr>
          </w:p>
          <w:p w14:paraId="60F76B2F" w14:textId="77777777" w:rsidR="00FB64B9" w:rsidRPr="000B3F56" w:rsidRDefault="00FB64B9" w:rsidP="00B20853">
            <w:pPr>
              <w:rPr>
                <w:rFonts w:cstheme="minorHAnsi"/>
                <w:i/>
              </w:rPr>
            </w:pPr>
          </w:p>
        </w:tc>
      </w:tr>
      <w:tr w:rsidR="00B20853" w:rsidRPr="000B3F56" w14:paraId="3C9C8B8F" w14:textId="77777777" w:rsidTr="00FB64B9">
        <w:tc>
          <w:tcPr>
            <w:tcW w:w="2972" w:type="dxa"/>
            <w:shd w:val="clear" w:color="auto" w:fill="002060"/>
          </w:tcPr>
          <w:p w14:paraId="0B15A50C" w14:textId="77777777" w:rsidR="00B20853" w:rsidRPr="000B3F56" w:rsidRDefault="00B20853" w:rsidP="00B20853">
            <w:pPr>
              <w:rPr>
                <w:rFonts w:cstheme="minorHAnsi"/>
                <w:b/>
                <w:color w:val="FFFFFF" w:themeColor="background1"/>
              </w:rPr>
            </w:pPr>
            <w:r w:rsidRPr="000B3F56">
              <w:rPr>
                <w:rFonts w:cstheme="minorHAnsi"/>
                <w:b/>
                <w:color w:val="FFFFFF" w:themeColor="background1"/>
              </w:rPr>
              <w:t>Product</w:t>
            </w:r>
          </w:p>
        </w:tc>
        <w:tc>
          <w:tcPr>
            <w:tcW w:w="9978" w:type="dxa"/>
            <w:shd w:val="clear" w:color="auto" w:fill="FBD9CA"/>
          </w:tcPr>
          <w:p w14:paraId="58697B19" w14:textId="5BD4D780" w:rsidR="00B20853" w:rsidRPr="000B3F56" w:rsidRDefault="00FB64B9" w:rsidP="00B20853">
            <w:pPr>
              <w:rPr>
                <w:rFonts w:cstheme="minorHAnsi"/>
                <w:b/>
              </w:rPr>
            </w:pPr>
            <w:r w:rsidRPr="000B3F56">
              <w:rPr>
                <w:rFonts w:cstheme="minorHAnsi"/>
                <w:b/>
              </w:rPr>
              <w:t xml:space="preserve">Describe your product </w:t>
            </w:r>
            <w:r w:rsidR="00C1413D" w:rsidRPr="000B3F56">
              <w:rPr>
                <w:rFonts w:cstheme="minorHAnsi"/>
                <w:b/>
              </w:rPr>
              <w:t>or service</w:t>
            </w:r>
            <w:r w:rsidRPr="000B3F56">
              <w:rPr>
                <w:rFonts w:cstheme="minorHAnsi"/>
                <w:b/>
              </w:rPr>
              <w:t xml:space="preserve"> </w:t>
            </w:r>
            <w:r w:rsidR="00397970" w:rsidRPr="000B3F56">
              <w:rPr>
                <w:rFonts w:cstheme="minorHAnsi"/>
                <w:b/>
              </w:rPr>
              <w:t xml:space="preserve">including </w:t>
            </w:r>
            <w:r w:rsidRPr="000B3F56">
              <w:rPr>
                <w:rFonts w:cstheme="minorHAnsi"/>
                <w:b/>
              </w:rPr>
              <w:t>all beneficial details.</w:t>
            </w:r>
          </w:p>
          <w:p w14:paraId="61A461B2" w14:textId="77777777" w:rsidR="00FB64B9" w:rsidRPr="000B3F56" w:rsidRDefault="00FB64B9" w:rsidP="00B20853">
            <w:pPr>
              <w:rPr>
                <w:rFonts w:cstheme="minorHAnsi"/>
                <w:i/>
              </w:rPr>
            </w:pPr>
          </w:p>
          <w:p w14:paraId="12ADAB7E" w14:textId="728CEF20" w:rsidR="00522209" w:rsidRPr="000B3F56" w:rsidRDefault="009F2EFA" w:rsidP="00522209">
            <w:pPr>
              <w:rPr>
                <w:rFonts w:cstheme="minorHAnsi"/>
                <w:i/>
              </w:rPr>
            </w:pPr>
            <w:r w:rsidRPr="000B3F56">
              <w:rPr>
                <w:rFonts w:cstheme="minorHAnsi"/>
                <w:i/>
              </w:rPr>
              <w:t>What does your product or service do? What qualities set them</w:t>
            </w:r>
            <w:r w:rsidR="00C1413D" w:rsidRPr="000B3F56">
              <w:rPr>
                <w:rFonts w:cstheme="minorHAnsi"/>
                <w:i/>
              </w:rPr>
              <w:t xml:space="preserve"> apart</w:t>
            </w:r>
            <w:r w:rsidRPr="000B3F56">
              <w:rPr>
                <w:rFonts w:cstheme="minorHAnsi"/>
                <w:i/>
              </w:rPr>
              <w:t xml:space="preserve"> from others on the market</w:t>
            </w:r>
            <w:r w:rsidR="00522209" w:rsidRPr="000B3F56">
              <w:rPr>
                <w:rFonts w:cstheme="minorHAnsi"/>
                <w:i/>
              </w:rPr>
              <w:t>?</w:t>
            </w:r>
            <w:r w:rsidR="00371631" w:rsidRPr="000B3F56">
              <w:rPr>
                <w:rFonts w:cstheme="minorHAnsi"/>
                <w:i/>
              </w:rPr>
              <w:t xml:space="preserve"> </w:t>
            </w:r>
          </w:p>
          <w:p w14:paraId="78F60F16" w14:textId="77777777" w:rsidR="00522209" w:rsidRPr="000B3F56" w:rsidRDefault="00522209" w:rsidP="00B20853">
            <w:pPr>
              <w:rPr>
                <w:rFonts w:cstheme="minorHAnsi"/>
                <w:i/>
              </w:rPr>
            </w:pPr>
          </w:p>
          <w:p w14:paraId="7A44CDEA" w14:textId="77777777" w:rsidR="00FB64B9" w:rsidRPr="000B3F56" w:rsidRDefault="00FB64B9" w:rsidP="00B20853">
            <w:pPr>
              <w:rPr>
                <w:rFonts w:cstheme="minorHAnsi"/>
                <w:i/>
              </w:rPr>
            </w:pPr>
          </w:p>
        </w:tc>
      </w:tr>
      <w:tr w:rsidR="00B20853" w:rsidRPr="000B3F56" w14:paraId="344FFCA1" w14:textId="77777777" w:rsidTr="00371631">
        <w:trPr>
          <w:trHeight w:val="1359"/>
        </w:trPr>
        <w:tc>
          <w:tcPr>
            <w:tcW w:w="2972" w:type="dxa"/>
            <w:shd w:val="clear" w:color="auto" w:fill="002060"/>
          </w:tcPr>
          <w:p w14:paraId="5CA2C909" w14:textId="77777777" w:rsidR="00B20853" w:rsidRPr="000B3F56" w:rsidRDefault="00FB64B9" w:rsidP="00B20853">
            <w:pPr>
              <w:rPr>
                <w:rFonts w:cstheme="minorHAnsi"/>
                <w:b/>
                <w:color w:val="FFFFFF" w:themeColor="background1"/>
              </w:rPr>
            </w:pPr>
            <w:r w:rsidRPr="000B3F56">
              <w:rPr>
                <w:rFonts w:cstheme="minorHAnsi"/>
                <w:b/>
                <w:color w:val="FFFFFF" w:themeColor="background1"/>
              </w:rPr>
              <w:t>Objective</w:t>
            </w:r>
          </w:p>
        </w:tc>
        <w:tc>
          <w:tcPr>
            <w:tcW w:w="9978" w:type="dxa"/>
            <w:shd w:val="clear" w:color="auto" w:fill="FBD9CA"/>
          </w:tcPr>
          <w:p w14:paraId="6D5C2C31" w14:textId="7B9EFCB7" w:rsidR="00B20853" w:rsidRPr="000B3F56" w:rsidRDefault="00175CB9" w:rsidP="00B20853">
            <w:pPr>
              <w:rPr>
                <w:rFonts w:cstheme="minorHAnsi"/>
                <w:b/>
              </w:rPr>
            </w:pPr>
            <w:r w:rsidRPr="000B3F56">
              <w:rPr>
                <w:rFonts w:cstheme="minorHAnsi"/>
                <w:b/>
              </w:rPr>
              <w:t>What do you hope to get out of your ma</w:t>
            </w:r>
            <w:r w:rsidR="00371631" w:rsidRPr="000B3F56">
              <w:rPr>
                <w:rFonts w:cstheme="minorHAnsi"/>
                <w:b/>
              </w:rPr>
              <w:t xml:space="preserve">rketing campaign(s)? </w:t>
            </w:r>
          </w:p>
          <w:p w14:paraId="1C5ECBE4" w14:textId="77777777" w:rsidR="00522209" w:rsidRPr="000B3F56" w:rsidRDefault="00522209" w:rsidP="00B20853">
            <w:pPr>
              <w:rPr>
                <w:rFonts w:cstheme="minorHAnsi"/>
              </w:rPr>
            </w:pPr>
          </w:p>
          <w:p w14:paraId="281D4279" w14:textId="73DF8016" w:rsidR="00522209" w:rsidRPr="000B3F56" w:rsidRDefault="00371631" w:rsidP="00522209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0B3F56">
              <w:rPr>
                <w:i/>
              </w:rPr>
              <w:t>Describe your goals and key actions that you will take to reach each objective</w:t>
            </w:r>
            <w:r w:rsidRPr="000B3F56">
              <w:rPr>
                <w:rFonts w:cstheme="minorHAnsi"/>
                <w:i/>
              </w:rPr>
              <w:t>. Be specific and make it measurable and achievable, such as closing a specific number of sales, obtaining a predetermined number of leads</w:t>
            </w:r>
            <w:r w:rsidR="009415CE" w:rsidRPr="000B3F56">
              <w:rPr>
                <w:rFonts w:cstheme="minorHAnsi"/>
                <w:i/>
              </w:rPr>
              <w:t xml:space="preserve"> or</w:t>
            </w:r>
            <w:r w:rsidR="003D36C3" w:rsidRPr="000B3F56">
              <w:rPr>
                <w:rFonts w:cstheme="minorHAnsi"/>
                <w:i/>
              </w:rPr>
              <w:t xml:space="preserve"> email signups </w:t>
            </w:r>
            <w:r w:rsidR="009415CE" w:rsidRPr="000B3F56">
              <w:rPr>
                <w:rFonts w:cstheme="minorHAnsi"/>
                <w:i/>
              </w:rPr>
              <w:t xml:space="preserve">or a certain amount of social media followers. Remember to </w:t>
            </w:r>
            <w:r w:rsidRPr="000B3F56">
              <w:rPr>
                <w:rFonts w:cstheme="minorHAnsi"/>
                <w:i/>
              </w:rPr>
              <w:t>set a deadline.</w:t>
            </w:r>
          </w:p>
          <w:p w14:paraId="041853B5" w14:textId="473D95D8" w:rsidR="00FB64B9" w:rsidRPr="000B3F56" w:rsidRDefault="00FB64B9" w:rsidP="00B20853">
            <w:pPr>
              <w:rPr>
                <w:rFonts w:cstheme="minorHAnsi"/>
                <w:i/>
              </w:rPr>
            </w:pPr>
          </w:p>
        </w:tc>
      </w:tr>
      <w:tr w:rsidR="00B20853" w:rsidRPr="000B3F56" w14:paraId="1152B887" w14:textId="77777777" w:rsidTr="00FB64B9">
        <w:tc>
          <w:tcPr>
            <w:tcW w:w="2972" w:type="dxa"/>
            <w:shd w:val="clear" w:color="auto" w:fill="002060"/>
          </w:tcPr>
          <w:p w14:paraId="7B9B76F7" w14:textId="77777777" w:rsidR="00B20853" w:rsidRPr="000B3F56" w:rsidRDefault="00FB64B9" w:rsidP="00B20853">
            <w:pPr>
              <w:rPr>
                <w:rFonts w:cstheme="minorHAnsi"/>
                <w:b/>
                <w:color w:val="FFFFFF" w:themeColor="background1"/>
              </w:rPr>
            </w:pPr>
            <w:r w:rsidRPr="000B3F56">
              <w:rPr>
                <w:rFonts w:cstheme="minorHAnsi"/>
                <w:b/>
                <w:color w:val="FFFFFF" w:themeColor="background1"/>
              </w:rPr>
              <w:t>Target group</w:t>
            </w:r>
          </w:p>
        </w:tc>
        <w:tc>
          <w:tcPr>
            <w:tcW w:w="9978" w:type="dxa"/>
            <w:shd w:val="clear" w:color="auto" w:fill="FBD9CA"/>
          </w:tcPr>
          <w:p w14:paraId="162FD0B4" w14:textId="614DDE07" w:rsidR="00FB64B9" w:rsidRPr="000B3F56" w:rsidRDefault="00FB64B9" w:rsidP="00FB64B9">
            <w:pPr>
              <w:rPr>
                <w:rFonts w:cstheme="minorHAnsi"/>
                <w:b/>
              </w:rPr>
            </w:pPr>
            <w:r w:rsidRPr="000B3F56">
              <w:rPr>
                <w:rFonts w:cstheme="minorHAnsi"/>
                <w:b/>
              </w:rPr>
              <w:t>Recall your business plan and your pitch, and describe who your customers are</w:t>
            </w:r>
            <w:r w:rsidR="00BB2EC6" w:rsidRPr="000B3F56">
              <w:rPr>
                <w:rFonts w:cstheme="minorHAnsi"/>
                <w:b/>
              </w:rPr>
              <w:t xml:space="preserve"> </w:t>
            </w:r>
            <w:r w:rsidR="009415CE" w:rsidRPr="000B3F56">
              <w:rPr>
                <w:rFonts w:cstheme="minorHAnsi"/>
                <w:b/>
              </w:rPr>
              <w:t>(both the ones you have now</w:t>
            </w:r>
            <w:r w:rsidR="00C1413D" w:rsidRPr="000B3F56">
              <w:rPr>
                <w:rFonts w:cstheme="minorHAnsi"/>
                <w:b/>
              </w:rPr>
              <w:t xml:space="preserve"> </w:t>
            </w:r>
            <w:r w:rsidR="00BB2EC6" w:rsidRPr="000B3F56">
              <w:rPr>
                <w:rFonts w:cstheme="minorHAnsi"/>
                <w:b/>
              </w:rPr>
              <w:t xml:space="preserve">and </w:t>
            </w:r>
            <w:r w:rsidR="00397970" w:rsidRPr="000B3F56">
              <w:rPr>
                <w:rFonts w:cstheme="minorHAnsi"/>
                <w:b/>
              </w:rPr>
              <w:t xml:space="preserve">the ones </w:t>
            </w:r>
            <w:r w:rsidR="00BB2EC6" w:rsidRPr="000B3F56">
              <w:rPr>
                <w:rFonts w:cstheme="minorHAnsi"/>
                <w:b/>
              </w:rPr>
              <w:t>who you really want to</w:t>
            </w:r>
            <w:r w:rsidR="00397970" w:rsidRPr="000B3F56">
              <w:rPr>
                <w:rFonts w:cstheme="minorHAnsi"/>
                <w:b/>
              </w:rPr>
              <w:t xml:space="preserve"> have in the future</w:t>
            </w:r>
            <w:r w:rsidRPr="000B3F56">
              <w:rPr>
                <w:rFonts w:cstheme="minorHAnsi"/>
                <w:b/>
              </w:rPr>
              <w:t>.</w:t>
            </w:r>
            <w:r w:rsidR="009142BF" w:rsidRPr="000B3F56">
              <w:rPr>
                <w:rFonts w:cstheme="minorHAnsi"/>
                <w:b/>
              </w:rPr>
              <w:t xml:space="preserve"> </w:t>
            </w:r>
          </w:p>
          <w:p w14:paraId="43663D51" w14:textId="77777777" w:rsidR="00B20853" w:rsidRPr="000B3F56" w:rsidRDefault="00B20853" w:rsidP="00B20853">
            <w:pPr>
              <w:rPr>
                <w:rFonts w:cstheme="minorHAnsi"/>
                <w:i/>
              </w:rPr>
            </w:pPr>
          </w:p>
          <w:p w14:paraId="1DB783F7" w14:textId="034BA304" w:rsidR="00DB5FBC" w:rsidRPr="000B3F56" w:rsidRDefault="009415CE" w:rsidP="00DB5FBC">
            <w:pPr>
              <w:rPr>
                <w:rFonts w:cstheme="minorHAnsi"/>
                <w:i/>
              </w:rPr>
            </w:pPr>
            <w:r w:rsidRPr="000B3F56">
              <w:rPr>
                <w:rFonts w:cstheme="minorHAnsi"/>
                <w:i/>
              </w:rPr>
              <w:t>Consider factors such as a</w:t>
            </w:r>
            <w:r w:rsidR="00522209" w:rsidRPr="000B3F56">
              <w:rPr>
                <w:rFonts w:cstheme="minorHAnsi"/>
                <w:i/>
              </w:rPr>
              <w:t xml:space="preserve">ge, </w:t>
            </w:r>
            <w:r w:rsidR="00397970" w:rsidRPr="000B3F56">
              <w:rPr>
                <w:rFonts w:cstheme="minorHAnsi"/>
                <w:i/>
              </w:rPr>
              <w:t>gender</w:t>
            </w:r>
            <w:r w:rsidR="00522209" w:rsidRPr="000B3F56">
              <w:rPr>
                <w:rFonts w:cstheme="minorHAnsi"/>
                <w:i/>
              </w:rPr>
              <w:t>, income</w:t>
            </w:r>
            <w:r w:rsidRPr="000B3F56">
              <w:rPr>
                <w:rFonts w:cstheme="minorHAnsi"/>
                <w:i/>
              </w:rPr>
              <w:t xml:space="preserve"> level</w:t>
            </w:r>
            <w:r w:rsidR="00522209" w:rsidRPr="000B3F56">
              <w:rPr>
                <w:rFonts w:cstheme="minorHAnsi"/>
                <w:i/>
              </w:rPr>
              <w:t xml:space="preserve">, profession, </w:t>
            </w:r>
            <w:r w:rsidRPr="000B3F56">
              <w:rPr>
                <w:rFonts w:cstheme="minorHAnsi"/>
                <w:i/>
              </w:rPr>
              <w:t xml:space="preserve">education, family, </w:t>
            </w:r>
            <w:r w:rsidR="00522209" w:rsidRPr="000B3F56">
              <w:rPr>
                <w:rFonts w:cstheme="minorHAnsi"/>
                <w:i/>
              </w:rPr>
              <w:t>geographic location, habits, consumer behavior, life style etc.</w:t>
            </w:r>
            <w:r w:rsidRPr="000B3F56">
              <w:rPr>
                <w:rFonts w:cstheme="minorHAnsi"/>
                <w:i/>
              </w:rPr>
              <w:t xml:space="preserve"> </w:t>
            </w:r>
            <w:r w:rsidR="00DB5FBC" w:rsidRPr="000B3F56">
              <w:rPr>
                <w:i/>
              </w:rPr>
              <w:t xml:space="preserve">This will help you understand what these customers want, what product or service features </w:t>
            </w:r>
            <w:r w:rsidR="00600FFB" w:rsidRPr="000B3F56">
              <w:rPr>
                <w:i/>
              </w:rPr>
              <w:t>they will find</w:t>
            </w:r>
            <w:r w:rsidR="00DB5FBC" w:rsidRPr="000B3F56">
              <w:rPr>
                <w:i/>
              </w:rPr>
              <w:t xml:space="preserve"> appealing and thus how you should communicate towards them.</w:t>
            </w:r>
          </w:p>
          <w:p w14:paraId="1E1E49CE" w14:textId="77777777" w:rsidR="00522209" w:rsidRPr="000B3F56" w:rsidRDefault="00522209" w:rsidP="009415CE">
            <w:pPr>
              <w:rPr>
                <w:rFonts w:cstheme="minorHAnsi"/>
                <w:i/>
              </w:rPr>
            </w:pPr>
          </w:p>
          <w:p w14:paraId="444B218B" w14:textId="52471D1D" w:rsidR="009415CE" w:rsidRPr="000B3F56" w:rsidRDefault="009415CE" w:rsidP="009415CE">
            <w:pPr>
              <w:rPr>
                <w:rFonts w:cstheme="minorHAnsi"/>
                <w:i/>
              </w:rPr>
            </w:pPr>
          </w:p>
        </w:tc>
      </w:tr>
      <w:tr w:rsidR="00B20853" w:rsidRPr="000B3F56" w14:paraId="2D79BB28" w14:textId="77777777" w:rsidTr="004A1F66">
        <w:trPr>
          <w:trHeight w:val="1081"/>
        </w:trPr>
        <w:tc>
          <w:tcPr>
            <w:tcW w:w="2972" w:type="dxa"/>
            <w:shd w:val="clear" w:color="auto" w:fill="002060"/>
          </w:tcPr>
          <w:p w14:paraId="2D7DBD27" w14:textId="34484DD3" w:rsidR="00B20853" w:rsidRPr="000B3F56" w:rsidRDefault="00FB64B9" w:rsidP="00FB64B9">
            <w:pPr>
              <w:tabs>
                <w:tab w:val="left" w:pos="1005"/>
              </w:tabs>
              <w:rPr>
                <w:rFonts w:cstheme="minorHAnsi"/>
                <w:b/>
                <w:color w:val="FFFFFF" w:themeColor="background1"/>
              </w:rPr>
            </w:pPr>
            <w:r w:rsidRPr="000B3F56">
              <w:rPr>
                <w:rFonts w:cstheme="minorHAnsi"/>
                <w:b/>
                <w:color w:val="FFFFFF" w:themeColor="background1"/>
              </w:rPr>
              <w:lastRenderedPageBreak/>
              <w:t>Strategy</w:t>
            </w:r>
          </w:p>
        </w:tc>
        <w:tc>
          <w:tcPr>
            <w:tcW w:w="9978" w:type="dxa"/>
            <w:shd w:val="clear" w:color="auto" w:fill="FBD9CA"/>
          </w:tcPr>
          <w:p w14:paraId="6C85B16E" w14:textId="77777777" w:rsidR="00522209" w:rsidRPr="000B3F56" w:rsidRDefault="00FB64B9" w:rsidP="00FB64B9">
            <w:pPr>
              <w:rPr>
                <w:rFonts w:cstheme="minorHAnsi"/>
                <w:b/>
              </w:rPr>
            </w:pPr>
            <w:r w:rsidRPr="000B3F56">
              <w:rPr>
                <w:rFonts w:cstheme="minorHAnsi"/>
                <w:b/>
              </w:rPr>
              <w:t>What position will you take to expand your market share and attract new customers</w:t>
            </w:r>
            <w:r w:rsidR="00522209" w:rsidRPr="000B3F56">
              <w:rPr>
                <w:rFonts w:cstheme="minorHAnsi"/>
                <w:b/>
              </w:rPr>
              <w:t>?</w:t>
            </w:r>
          </w:p>
          <w:p w14:paraId="4BFE8BA1" w14:textId="77777777" w:rsidR="00522209" w:rsidRPr="000B3F56" w:rsidRDefault="00522209" w:rsidP="00FB64B9">
            <w:pPr>
              <w:rPr>
                <w:rFonts w:cstheme="minorHAnsi"/>
              </w:rPr>
            </w:pPr>
          </w:p>
          <w:p w14:paraId="4BCE5E27" w14:textId="06E6A3FD" w:rsidR="00FB64B9" w:rsidRPr="000B3F56" w:rsidRDefault="002577AB" w:rsidP="00FB64B9">
            <w:pPr>
              <w:rPr>
                <w:rFonts w:cstheme="minorHAnsi"/>
                <w:i/>
              </w:rPr>
            </w:pPr>
            <w:r w:rsidRPr="000B3F56">
              <w:rPr>
                <w:rFonts w:cstheme="minorHAnsi"/>
                <w:i/>
              </w:rPr>
              <w:t>How do you want your customers to perceive your product or service compared to your competitor’s: Are you going for being a low-c</w:t>
            </w:r>
            <w:r w:rsidR="00FB64B9" w:rsidRPr="000B3F56">
              <w:rPr>
                <w:rFonts w:cstheme="minorHAnsi"/>
                <w:i/>
              </w:rPr>
              <w:t>ost leader</w:t>
            </w:r>
            <w:r w:rsidRPr="000B3F56">
              <w:rPr>
                <w:rFonts w:cstheme="minorHAnsi"/>
                <w:i/>
              </w:rPr>
              <w:t xml:space="preserve"> or offering a high-end</w:t>
            </w:r>
            <w:r w:rsidR="00865D7C" w:rsidRPr="000B3F56">
              <w:rPr>
                <w:rFonts w:cstheme="minorHAnsi"/>
                <w:i/>
              </w:rPr>
              <w:t xml:space="preserve"> product</w:t>
            </w:r>
            <w:r w:rsidRPr="000B3F56">
              <w:rPr>
                <w:rFonts w:cstheme="minorHAnsi"/>
                <w:i/>
              </w:rPr>
              <w:t xml:space="preserve">/service or a </w:t>
            </w:r>
            <w:r w:rsidR="00A6778D" w:rsidRPr="000B3F56">
              <w:rPr>
                <w:rFonts w:cstheme="minorHAnsi"/>
                <w:i/>
              </w:rPr>
              <w:t>niche product</w:t>
            </w:r>
            <w:r w:rsidRPr="000B3F56">
              <w:rPr>
                <w:rFonts w:cstheme="minorHAnsi"/>
                <w:i/>
              </w:rPr>
              <w:t>/service?</w:t>
            </w:r>
          </w:p>
          <w:p w14:paraId="46FEE7F7" w14:textId="77777777" w:rsidR="00B20853" w:rsidRPr="000B3F56" w:rsidRDefault="00B20853" w:rsidP="00B20853">
            <w:pPr>
              <w:rPr>
                <w:rFonts w:cstheme="minorHAnsi"/>
                <w:i/>
              </w:rPr>
            </w:pPr>
          </w:p>
          <w:p w14:paraId="3C15DADA" w14:textId="77777777" w:rsidR="00FB64B9" w:rsidRPr="000B3F56" w:rsidRDefault="00FB64B9" w:rsidP="00B20853">
            <w:pPr>
              <w:rPr>
                <w:rFonts w:cstheme="minorHAnsi"/>
                <w:i/>
              </w:rPr>
            </w:pPr>
          </w:p>
        </w:tc>
      </w:tr>
      <w:tr w:rsidR="00B20853" w:rsidRPr="000B3F56" w14:paraId="188B6432" w14:textId="77777777" w:rsidTr="00FB64B9">
        <w:tc>
          <w:tcPr>
            <w:tcW w:w="2972" w:type="dxa"/>
            <w:shd w:val="clear" w:color="auto" w:fill="002060"/>
          </w:tcPr>
          <w:p w14:paraId="320DBED4" w14:textId="356E35BE" w:rsidR="00B20853" w:rsidRPr="000B3F56" w:rsidRDefault="00FB64B9" w:rsidP="00B20853">
            <w:pPr>
              <w:rPr>
                <w:rFonts w:cstheme="minorHAnsi"/>
                <w:b/>
              </w:rPr>
            </w:pPr>
            <w:r w:rsidRPr="000B3F56">
              <w:rPr>
                <w:rFonts w:cstheme="minorHAnsi"/>
                <w:b/>
              </w:rPr>
              <w:t>Tactic</w:t>
            </w:r>
            <w:r w:rsidR="004A1F66" w:rsidRPr="000B3F56">
              <w:rPr>
                <w:rFonts w:cstheme="minorHAnsi"/>
                <w:b/>
              </w:rPr>
              <w:t>s</w:t>
            </w:r>
          </w:p>
        </w:tc>
        <w:tc>
          <w:tcPr>
            <w:tcW w:w="9978" w:type="dxa"/>
            <w:shd w:val="clear" w:color="auto" w:fill="FBD9CA"/>
          </w:tcPr>
          <w:p w14:paraId="545EA7ED" w14:textId="524EF9C4" w:rsidR="00B20853" w:rsidRPr="000B3F56" w:rsidRDefault="005A0DFE" w:rsidP="00B20853">
            <w:pPr>
              <w:rPr>
                <w:rFonts w:cstheme="minorHAnsi"/>
                <w:b/>
              </w:rPr>
            </w:pPr>
            <w:r w:rsidRPr="000B3F56">
              <w:rPr>
                <w:rFonts w:cstheme="minorHAnsi"/>
                <w:b/>
              </w:rPr>
              <w:t>How will you reach your objective?</w:t>
            </w:r>
          </w:p>
          <w:p w14:paraId="082DC7CB" w14:textId="77777777" w:rsidR="0005331D" w:rsidRPr="000B3F56" w:rsidRDefault="0005331D" w:rsidP="00522209">
            <w:pPr>
              <w:rPr>
                <w:rFonts w:cstheme="minorHAnsi"/>
                <w:i/>
              </w:rPr>
            </w:pPr>
          </w:p>
          <w:p w14:paraId="3AD9F5C5" w14:textId="4A6C4AB6" w:rsidR="00522209" w:rsidRPr="000B3F56" w:rsidRDefault="006B500E" w:rsidP="00522209">
            <w:pPr>
              <w:rPr>
                <w:rFonts w:cstheme="minorHAnsi"/>
                <w:i/>
              </w:rPr>
            </w:pPr>
            <w:r w:rsidRPr="000B3F56">
              <w:rPr>
                <w:rFonts w:cstheme="minorHAnsi"/>
                <w:i/>
              </w:rPr>
              <w:t>Focus on max. 5</w:t>
            </w:r>
            <w:r w:rsidR="005A0DFE" w:rsidRPr="000B3F56">
              <w:rPr>
                <w:rFonts w:cstheme="minorHAnsi"/>
                <w:i/>
              </w:rPr>
              <w:t xml:space="preserve"> main tacti</w:t>
            </w:r>
            <w:r w:rsidR="009715BF" w:rsidRPr="000B3F56">
              <w:rPr>
                <w:rFonts w:cstheme="minorHAnsi"/>
                <w:i/>
              </w:rPr>
              <w:t>cs to get to the desired result</w:t>
            </w:r>
            <w:r w:rsidRPr="000B3F56">
              <w:rPr>
                <w:rFonts w:cstheme="minorHAnsi"/>
                <w:i/>
              </w:rPr>
              <w:t xml:space="preserve">. These could include </w:t>
            </w:r>
            <w:r w:rsidR="009715BF" w:rsidRPr="000B3F56">
              <w:rPr>
                <w:rFonts w:cstheme="minorHAnsi"/>
                <w:i/>
              </w:rPr>
              <w:t>e</w:t>
            </w:r>
            <w:r w:rsidR="00736FC8" w:rsidRPr="000B3F56">
              <w:rPr>
                <w:rFonts w:cstheme="minorHAnsi"/>
                <w:i/>
              </w:rPr>
              <w:t xml:space="preserve">mail </w:t>
            </w:r>
            <w:r w:rsidRPr="000B3F56">
              <w:rPr>
                <w:rFonts w:cstheme="minorHAnsi"/>
                <w:i/>
              </w:rPr>
              <w:t>campaigns</w:t>
            </w:r>
            <w:r w:rsidR="0005331D" w:rsidRPr="000B3F56">
              <w:rPr>
                <w:rFonts w:cstheme="minorHAnsi"/>
                <w:i/>
              </w:rPr>
              <w:t>,</w:t>
            </w:r>
            <w:r w:rsidR="009715BF" w:rsidRPr="000B3F56">
              <w:rPr>
                <w:rFonts w:cstheme="minorHAnsi"/>
                <w:i/>
              </w:rPr>
              <w:t xml:space="preserve"> </w:t>
            </w:r>
            <w:r w:rsidRPr="000B3F56">
              <w:rPr>
                <w:rFonts w:cstheme="minorHAnsi"/>
                <w:i/>
              </w:rPr>
              <w:t xml:space="preserve">social media campaigns, blog creation and </w:t>
            </w:r>
            <w:r w:rsidR="009715BF" w:rsidRPr="000B3F56">
              <w:rPr>
                <w:rFonts w:cstheme="minorHAnsi"/>
                <w:i/>
              </w:rPr>
              <w:t>SEO improvement to your web content</w:t>
            </w:r>
            <w:r w:rsidR="0005331D" w:rsidRPr="000B3F56">
              <w:rPr>
                <w:rFonts w:cstheme="minorHAnsi"/>
                <w:i/>
              </w:rPr>
              <w:t xml:space="preserve"> </w:t>
            </w:r>
            <w:r w:rsidRPr="000B3F56">
              <w:rPr>
                <w:rFonts w:cstheme="minorHAnsi"/>
                <w:i/>
              </w:rPr>
              <w:t>or a total website makeover.</w:t>
            </w:r>
          </w:p>
          <w:p w14:paraId="6385A157" w14:textId="77777777" w:rsidR="00FB64B9" w:rsidRPr="000B3F56" w:rsidRDefault="00FB64B9" w:rsidP="00B20853">
            <w:pPr>
              <w:rPr>
                <w:rFonts w:cstheme="minorHAnsi"/>
                <w:i/>
              </w:rPr>
            </w:pPr>
          </w:p>
        </w:tc>
      </w:tr>
      <w:tr w:rsidR="00B20853" w14:paraId="14AD07DE" w14:textId="77777777" w:rsidTr="00FB64B9">
        <w:tc>
          <w:tcPr>
            <w:tcW w:w="2972" w:type="dxa"/>
            <w:shd w:val="clear" w:color="auto" w:fill="002060"/>
          </w:tcPr>
          <w:p w14:paraId="368F809F" w14:textId="77777777" w:rsidR="00B20853" w:rsidRPr="000B3F56" w:rsidRDefault="00FB64B9" w:rsidP="00B20853">
            <w:pPr>
              <w:rPr>
                <w:rFonts w:cstheme="minorHAnsi"/>
                <w:b/>
                <w:color w:val="FFFFFF" w:themeColor="background1"/>
              </w:rPr>
            </w:pPr>
            <w:r w:rsidRPr="000B3F56">
              <w:rPr>
                <w:rFonts w:cstheme="minorHAnsi"/>
                <w:b/>
                <w:color w:val="FFFFFF" w:themeColor="background1"/>
              </w:rPr>
              <w:t>Implementation</w:t>
            </w:r>
          </w:p>
        </w:tc>
        <w:tc>
          <w:tcPr>
            <w:tcW w:w="9978" w:type="dxa"/>
            <w:shd w:val="clear" w:color="auto" w:fill="FBD9CA"/>
          </w:tcPr>
          <w:p w14:paraId="3A461EEA" w14:textId="77777777" w:rsidR="00FB64B9" w:rsidRPr="000B3F56" w:rsidRDefault="00FB64B9" w:rsidP="00FB64B9">
            <w:pPr>
              <w:rPr>
                <w:rFonts w:cstheme="minorHAnsi"/>
                <w:b/>
              </w:rPr>
            </w:pPr>
            <w:r w:rsidRPr="000B3F56">
              <w:rPr>
                <w:rFonts w:cstheme="minorHAnsi"/>
                <w:b/>
              </w:rPr>
              <w:t>Describe what marketing channels you will use as vehicles for your promotion.</w:t>
            </w:r>
          </w:p>
          <w:p w14:paraId="2F1CD7F7" w14:textId="77777777" w:rsidR="00B20853" w:rsidRPr="000B3F56" w:rsidRDefault="00B20853" w:rsidP="00B20853">
            <w:pPr>
              <w:rPr>
                <w:rFonts w:cstheme="minorHAnsi"/>
                <w:i/>
              </w:rPr>
            </w:pPr>
          </w:p>
          <w:p w14:paraId="0BE0F3BE" w14:textId="7402AF0F" w:rsidR="00FB64B9" w:rsidRDefault="009579A9" w:rsidP="00CD3FFB">
            <w:pPr>
              <w:rPr>
                <w:rFonts w:cstheme="minorHAnsi"/>
                <w:i/>
              </w:rPr>
            </w:pPr>
            <w:r w:rsidRPr="000B3F56">
              <w:rPr>
                <w:rFonts w:cstheme="minorHAnsi"/>
                <w:i/>
              </w:rPr>
              <w:t xml:space="preserve">Get yourself familiar with the different channels </w:t>
            </w:r>
            <w:r w:rsidR="00BB0D63" w:rsidRPr="000B3F56">
              <w:rPr>
                <w:rFonts w:cstheme="minorHAnsi"/>
                <w:i/>
              </w:rPr>
              <w:t>for your content</w:t>
            </w:r>
            <w:r w:rsidR="00CD3FFB" w:rsidRPr="000B3F56">
              <w:rPr>
                <w:rFonts w:cstheme="minorHAnsi"/>
                <w:i/>
              </w:rPr>
              <w:t>, so you can create the right mix</w:t>
            </w:r>
            <w:r w:rsidR="00BB0D63" w:rsidRPr="000B3F56">
              <w:rPr>
                <w:rFonts w:cstheme="minorHAnsi"/>
                <w:i/>
              </w:rPr>
              <w:t xml:space="preserve">. </w:t>
            </w:r>
            <w:r w:rsidRPr="000B3F56">
              <w:rPr>
                <w:rFonts w:cstheme="minorHAnsi"/>
                <w:i/>
              </w:rPr>
              <w:t>“</w:t>
            </w:r>
            <w:r w:rsidR="00CD3FFB" w:rsidRPr="000B3F56">
              <w:rPr>
                <w:rFonts w:cstheme="minorHAnsi"/>
                <w:i/>
              </w:rPr>
              <w:t>P</w:t>
            </w:r>
            <w:r w:rsidRPr="000B3F56">
              <w:rPr>
                <w:rFonts w:cstheme="minorHAnsi"/>
                <w:i/>
              </w:rPr>
              <w:t>aid”</w:t>
            </w:r>
            <w:r w:rsidR="00CD3FFB" w:rsidRPr="000B3F56">
              <w:rPr>
                <w:rFonts w:cstheme="minorHAnsi"/>
                <w:i/>
              </w:rPr>
              <w:t xml:space="preserve"> media include paid search, paid social and display advertising</w:t>
            </w:r>
            <w:r w:rsidR="00020A8A" w:rsidRPr="000B3F56">
              <w:rPr>
                <w:rFonts w:cstheme="minorHAnsi"/>
                <w:i/>
              </w:rPr>
              <w:t>.</w:t>
            </w:r>
            <w:r w:rsidRPr="000B3F56">
              <w:rPr>
                <w:rFonts w:cstheme="minorHAnsi"/>
                <w:i/>
              </w:rPr>
              <w:t xml:space="preserve"> “</w:t>
            </w:r>
            <w:r w:rsidR="00CD3FFB" w:rsidRPr="000B3F56">
              <w:rPr>
                <w:rFonts w:cstheme="minorHAnsi"/>
                <w:i/>
              </w:rPr>
              <w:t>O</w:t>
            </w:r>
            <w:r w:rsidRPr="000B3F56">
              <w:rPr>
                <w:rFonts w:cstheme="minorHAnsi"/>
                <w:i/>
              </w:rPr>
              <w:t>wned”</w:t>
            </w:r>
            <w:r w:rsidR="00CD3FFB" w:rsidRPr="000B3F56">
              <w:rPr>
                <w:rFonts w:cstheme="minorHAnsi"/>
                <w:i/>
              </w:rPr>
              <w:t xml:space="preserve"> media include your website, social channel</w:t>
            </w:r>
            <w:r w:rsidR="00020A8A" w:rsidRPr="000B3F56">
              <w:rPr>
                <w:rFonts w:cstheme="minorHAnsi"/>
                <w:i/>
              </w:rPr>
              <w:t xml:space="preserve">s </w:t>
            </w:r>
            <w:r w:rsidR="00CD3FFB" w:rsidRPr="000B3F56">
              <w:rPr>
                <w:rFonts w:cstheme="minorHAnsi"/>
                <w:i/>
              </w:rPr>
              <w:t>and newsletter</w:t>
            </w:r>
            <w:r w:rsidR="00020A8A" w:rsidRPr="000B3F56">
              <w:rPr>
                <w:rFonts w:cstheme="minorHAnsi"/>
                <w:i/>
              </w:rPr>
              <w:t>.</w:t>
            </w:r>
            <w:r w:rsidRPr="000B3F56">
              <w:rPr>
                <w:rFonts w:cstheme="minorHAnsi"/>
                <w:i/>
              </w:rPr>
              <w:t xml:space="preserve"> “</w:t>
            </w:r>
            <w:r w:rsidR="00CD3FFB" w:rsidRPr="000B3F56">
              <w:rPr>
                <w:rFonts w:cstheme="minorHAnsi"/>
                <w:i/>
              </w:rPr>
              <w:t>E</w:t>
            </w:r>
            <w:r w:rsidRPr="000B3F56">
              <w:rPr>
                <w:rFonts w:cstheme="minorHAnsi"/>
                <w:i/>
              </w:rPr>
              <w:t>arned”</w:t>
            </w:r>
            <w:r w:rsidR="00CD3FFB" w:rsidRPr="000B3F56">
              <w:rPr>
                <w:rFonts w:cstheme="minorHAnsi"/>
                <w:i/>
              </w:rPr>
              <w:t xml:space="preserve"> media </w:t>
            </w:r>
            <w:r w:rsidR="00020A8A" w:rsidRPr="000B3F56">
              <w:rPr>
                <w:rFonts w:cstheme="minorHAnsi"/>
                <w:i/>
              </w:rPr>
              <w:t>are the free publicity you have managed to get through</w:t>
            </w:r>
            <w:r w:rsidR="00CD3FFB" w:rsidRPr="000B3F56">
              <w:rPr>
                <w:rFonts w:cstheme="minorHAnsi"/>
                <w:i/>
              </w:rPr>
              <w:t xml:space="preserve"> reviews, likes, comments, backlinks</w:t>
            </w:r>
            <w:r w:rsidR="00020A8A" w:rsidRPr="000B3F56">
              <w:rPr>
                <w:rFonts w:cstheme="minorHAnsi"/>
                <w:i/>
              </w:rPr>
              <w:t xml:space="preserve"> etc</w:t>
            </w:r>
            <w:r w:rsidR="00CD3FFB" w:rsidRPr="000B3F56">
              <w:rPr>
                <w:rFonts w:cstheme="minorHAnsi"/>
                <w:i/>
              </w:rPr>
              <w:t xml:space="preserve">. </w:t>
            </w:r>
          </w:p>
          <w:p w14:paraId="0095FA39" w14:textId="799608EA" w:rsidR="00CD3FFB" w:rsidRPr="00FB64B9" w:rsidRDefault="00CD3FFB" w:rsidP="00CD3FFB">
            <w:pPr>
              <w:rPr>
                <w:rFonts w:cstheme="minorHAnsi"/>
                <w:i/>
              </w:rPr>
            </w:pPr>
          </w:p>
        </w:tc>
      </w:tr>
    </w:tbl>
    <w:p w14:paraId="4D139B1A" w14:textId="77777777" w:rsidR="000B6846" w:rsidRPr="00B20853" w:rsidRDefault="000B6846" w:rsidP="000B6846">
      <w:pPr>
        <w:suppressAutoHyphens/>
        <w:spacing w:line="276" w:lineRule="auto"/>
        <w:rPr>
          <w:rFonts w:cstheme="minorHAnsi"/>
          <w:color w:val="000000"/>
        </w:rPr>
      </w:pPr>
    </w:p>
    <w:p w14:paraId="0432166B" w14:textId="77777777" w:rsidR="000B6846" w:rsidRPr="00B20853" w:rsidRDefault="000B6846" w:rsidP="00C94C23">
      <w:pPr>
        <w:rPr>
          <w:rFonts w:cstheme="minorHAnsi"/>
        </w:rPr>
      </w:pPr>
    </w:p>
    <w:sectPr w:rsidR="000B6846" w:rsidRPr="00B20853" w:rsidSect="00B20853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D8D81" w14:textId="77777777" w:rsidR="000802E3" w:rsidRDefault="000802E3" w:rsidP="00DC41CA">
      <w:r>
        <w:separator/>
      </w:r>
    </w:p>
  </w:endnote>
  <w:endnote w:type="continuationSeparator" w:id="0">
    <w:p w14:paraId="3854229D" w14:textId="77777777" w:rsidR="000802E3" w:rsidRDefault="000802E3" w:rsidP="00D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01C83" w14:textId="77777777" w:rsidR="000802E3" w:rsidRDefault="000802E3" w:rsidP="00DC41CA">
      <w:r>
        <w:separator/>
      </w:r>
    </w:p>
  </w:footnote>
  <w:footnote w:type="continuationSeparator" w:id="0">
    <w:p w14:paraId="3DBFD9F8" w14:textId="77777777" w:rsidR="000802E3" w:rsidRDefault="000802E3" w:rsidP="00DC41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A3AF" w14:textId="77777777" w:rsidR="00DC41CA" w:rsidRDefault="00DC41CA" w:rsidP="00DC41CA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E081F03" wp14:editId="489AA967">
          <wp:extent cx="1714500" cy="753846"/>
          <wp:effectExtent l="0" t="0" r="0" b="0"/>
          <wp:docPr id="1" name="Picture 1" descr="C:\Users\tdarak01\AppData\Local\Microsoft\Windows\INetCache\Content.Word\N_L1_B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rak01\AppData\Local\Microsoft\Windows\INetCache\Content.Word\N_L1_B4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83B4B84"/>
    <w:multiLevelType w:val="hybridMultilevel"/>
    <w:tmpl w:val="A72C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9F23FA1"/>
    <w:multiLevelType w:val="hybridMultilevel"/>
    <w:tmpl w:val="6C1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BDD1AAF"/>
    <w:multiLevelType w:val="hybridMultilevel"/>
    <w:tmpl w:val="C1BE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D62EF"/>
    <w:multiLevelType w:val="hybridMultilevel"/>
    <w:tmpl w:val="92C8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A9C21EA"/>
    <w:multiLevelType w:val="hybridMultilevel"/>
    <w:tmpl w:val="7E0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2A16DD7"/>
    <w:multiLevelType w:val="hybridMultilevel"/>
    <w:tmpl w:val="62BAF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03283"/>
    <w:multiLevelType w:val="hybridMultilevel"/>
    <w:tmpl w:val="061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19"/>
  </w:num>
  <w:num w:numId="22">
    <w:abstractNumId w:val="11"/>
  </w:num>
  <w:num w:numId="23">
    <w:abstractNumId w:val="29"/>
  </w:num>
  <w:num w:numId="24">
    <w:abstractNumId w:val="17"/>
  </w:num>
  <w:num w:numId="25">
    <w:abstractNumId w:val="22"/>
  </w:num>
  <w:num w:numId="26">
    <w:abstractNumId w:val="14"/>
  </w:num>
  <w:num w:numId="27">
    <w:abstractNumId w:val="25"/>
  </w:num>
  <w:num w:numId="28">
    <w:abstractNumId w:val="28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23"/>
    <w:rsid w:val="00020A8A"/>
    <w:rsid w:val="000261CD"/>
    <w:rsid w:val="0005331D"/>
    <w:rsid w:val="00061CDB"/>
    <w:rsid w:val="000802E3"/>
    <w:rsid w:val="00086106"/>
    <w:rsid w:val="000B3F56"/>
    <w:rsid w:val="000B6846"/>
    <w:rsid w:val="00163A01"/>
    <w:rsid w:val="00175CB9"/>
    <w:rsid w:val="0018190D"/>
    <w:rsid w:val="001F4685"/>
    <w:rsid w:val="00222D94"/>
    <w:rsid w:val="002577AB"/>
    <w:rsid w:val="002D7856"/>
    <w:rsid w:val="002E676F"/>
    <w:rsid w:val="00371631"/>
    <w:rsid w:val="00397970"/>
    <w:rsid w:val="003D36C3"/>
    <w:rsid w:val="003D68E0"/>
    <w:rsid w:val="004A1F66"/>
    <w:rsid w:val="004F5944"/>
    <w:rsid w:val="00522209"/>
    <w:rsid w:val="00543AF0"/>
    <w:rsid w:val="00575BD3"/>
    <w:rsid w:val="00597283"/>
    <w:rsid w:val="005A0DFE"/>
    <w:rsid w:val="005F4510"/>
    <w:rsid w:val="00600FFB"/>
    <w:rsid w:val="00607385"/>
    <w:rsid w:val="00645252"/>
    <w:rsid w:val="006B500E"/>
    <w:rsid w:val="006D3D74"/>
    <w:rsid w:val="006E00C3"/>
    <w:rsid w:val="00736FC8"/>
    <w:rsid w:val="007C1A4C"/>
    <w:rsid w:val="00860699"/>
    <w:rsid w:val="00865D7C"/>
    <w:rsid w:val="00901069"/>
    <w:rsid w:val="009142BF"/>
    <w:rsid w:val="009150EF"/>
    <w:rsid w:val="009415CE"/>
    <w:rsid w:val="009579A9"/>
    <w:rsid w:val="009715BF"/>
    <w:rsid w:val="009F296E"/>
    <w:rsid w:val="009F2EFA"/>
    <w:rsid w:val="00A162E3"/>
    <w:rsid w:val="00A43106"/>
    <w:rsid w:val="00A55AAD"/>
    <w:rsid w:val="00A6778D"/>
    <w:rsid w:val="00A9204E"/>
    <w:rsid w:val="00B04B2E"/>
    <w:rsid w:val="00B20853"/>
    <w:rsid w:val="00B25CE2"/>
    <w:rsid w:val="00B44369"/>
    <w:rsid w:val="00B93A67"/>
    <w:rsid w:val="00B9572C"/>
    <w:rsid w:val="00BB0D63"/>
    <w:rsid w:val="00BB2EC6"/>
    <w:rsid w:val="00C1413D"/>
    <w:rsid w:val="00C438C7"/>
    <w:rsid w:val="00C67B05"/>
    <w:rsid w:val="00C846BB"/>
    <w:rsid w:val="00C94C23"/>
    <w:rsid w:val="00CD3FFB"/>
    <w:rsid w:val="00DB5FBC"/>
    <w:rsid w:val="00DC41CA"/>
    <w:rsid w:val="00DD11D9"/>
    <w:rsid w:val="00E05D32"/>
    <w:rsid w:val="00E50E0B"/>
    <w:rsid w:val="00E85BF8"/>
    <w:rsid w:val="00EC39F5"/>
    <w:rsid w:val="00EF0CD2"/>
    <w:rsid w:val="00EF6AF6"/>
    <w:rsid w:val="00F54C0C"/>
    <w:rsid w:val="00F9356B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BC7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DD1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DD11D9"/>
    <w:pPr>
      <w:ind w:left="720"/>
      <w:contextualSpacing/>
    </w:pPr>
  </w:style>
  <w:style w:type="paragraph" w:styleId="Revision">
    <w:name w:val="Revision"/>
    <w:hidden/>
    <w:uiPriority w:val="99"/>
    <w:semiHidden/>
    <w:rsid w:val="00EC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tdarak0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C:\Users\tdarak01\AppData\Roaming\Microsoft\Templates\Single spaced (blank).dotx</Template>
  <TotalTime>0</TotalTime>
  <Pages>2</Pages>
  <Words>355</Words>
  <Characters>2029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Dara Kankelborg</dc:creator>
  <cp:keywords/>
  <dc:description/>
  <cp:lastModifiedBy>Kirsten Funk</cp:lastModifiedBy>
  <cp:revision>2</cp:revision>
  <dcterms:created xsi:type="dcterms:W3CDTF">2017-12-11T14:44:00Z</dcterms:created>
  <dcterms:modified xsi:type="dcterms:W3CDTF">2017-12-11T14:44:00Z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