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D6E87" w14:textId="77777777" w:rsidR="00C94C23" w:rsidRPr="00A22F8D" w:rsidRDefault="00597283" w:rsidP="00F9356B">
      <w:pPr>
        <w:pStyle w:val="Heading1"/>
        <w:rPr>
          <w:rFonts w:asciiTheme="minorHAnsi" w:hAnsiTheme="minorHAnsi" w:cstheme="minorHAnsi"/>
          <w:b/>
          <w:color w:val="auto"/>
        </w:rPr>
      </w:pPr>
      <w:r w:rsidRPr="003231B2">
        <w:rPr>
          <w:rFonts w:asciiTheme="minorHAnsi" w:hAnsiTheme="minorHAnsi" w:cstheme="minorHAnsi"/>
          <w:color w:val="002060"/>
        </w:rPr>
        <w:t>(company name)</w:t>
      </w:r>
      <w:r w:rsidRPr="003231B2">
        <w:rPr>
          <w:rFonts w:asciiTheme="minorHAnsi" w:hAnsiTheme="minorHAnsi" w:cstheme="minorHAnsi"/>
          <w:b/>
          <w:color w:val="002060"/>
        </w:rPr>
        <w:t xml:space="preserve"> </w:t>
      </w:r>
      <w:r w:rsidR="00C94C23" w:rsidRPr="00A22F8D">
        <w:rPr>
          <w:rFonts w:asciiTheme="minorHAnsi" w:hAnsiTheme="minorHAnsi" w:cstheme="minorHAnsi"/>
          <w:b/>
          <w:color w:val="auto"/>
        </w:rPr>
        <w:t>Business Plan</w:t>
      </w:r>
    </w:p>
    <w:p w14:paraId="22A60F74" w14:textId="77777777" w:rsidR="00C94C23" w:rsidRPr="00A22F8D" w:rsidRDefault="00C94C23" w:rsidP="00C94C2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A22F8D" w14:paraId="6FA12DA6" w14:textId="77777777" w:rsidTr="009E0312">
        <w:tc>
          <w:tcPr>
            <w:tcW w:w="9322" w:type="dxa"/>
            <w:gridSpan w:val="2"/>
            <w:shd w:val="clear" w:color="auto" w:fill="002060"/>
          </w:tcPr>
          <w:p w14:paraId="57ABA9E2" w14:textId="77777777" w:rsidR="00597283" w:rsidRPr="00A22F8D" w:rsidRDefault="00597283" w:rsidP="00597283">
            <w:pPr>
              <w:jc w:val="center"/>
              <w:rPr>
                <w:rFonts w:cstheme="minorHAnsi"/>
                <w:b/>
                <w:color w:val="002060"/>
              </w:rPr>
            </w:pPr>
            <w:r w:rsidRPr="00A22F8D">
              <w:rPr>
                <w:rFonts w:cstheme="minorHAnsi"/>
                <w:b/>
              </w:rPr>
              <w:t>Executive Summary</w:t>
            </w:r>
          </w:p>
        </w:tc>
      </w:tr>
      <w:tr w:rsidR="00C846BB" w:rsidRPr="00AC2F1A" w14:paraId="30C51441" w14:textId="77777777" w:rsidTr="00A22F8D">
        <w:tc>
          <w:tcPr>
            <w:tcW w:w="3936" w:type="dxa"/>
            <w:shd w:val="clear" w:color="auto" w:fill="FBD9CA"/>
          </w:tcPr>
          <w:p w14:paraId="15611E63" w14:textId="77777777" w:rsidR="00597283" w:rsidRPr="00A22F8D" w:rsidRDefault="00597283" w:rsidP="00860699">
            <w:pPr>
              <w:suppressAutoHyphens/>
              <w:rPr>
                <w:rFonts w:cstheme="minorHAnsi"/>
              </w:rPr>
            </w:pPr>
            <w:r w:rsidRPr="00A22F8D">
              <w:rPr>
                <w:rFonts w:cstheme="minorHAnsi"/>
              </w:rPr>
              <w:t xml:space="preserve">What is my business plan in a nutshell? </w:t>
            </w:r>
          </w:p>
          <w:p w14:paraId="49D770CA" w14:textId="77777777" w:rsidR="00597283" w:rsidRPr="00A22F8D" w:rsidRDefault="00597283" w:rsidP="00860699">
            <w:pPr>
              <w:suppressAutoHyphens/>
              <w:rPr>
                <w:rFonts w:cstheme="minorHAnsi"/>
              </w:rPr>
            </w:pPr>
            <w:r w:rsidRPr="00A22F8D">
              <w:rPr>
                <w:rFonts w:cstheme="minorHAnsi"/>
              </w:rPr>
              <w:t>What future do I image for my business</w:t>
            </w:r>
            <w:r w:rsidR="00860699" w:rsidRPr="00A22F8D">
              <w:rPr>
                <w:rFonts w:cstheme="minorHAnsi"/>
              </w:rPr>
              <w:t>?</w:t>
            </w:r>
          </w:p>
          <w:p w14:paraId="690ED164" w14:textId="77777777" w:rsidR="00597283" w:rsidRPr="00A22F8D" w:rsidRDefault="00597283" w:rsidP="00597283">
            <w:pPr>
              <w:rPr>
                <w:rFonts w:cstheme="minorHAnsi"/>
              </w:rPr>
            </w:pPr>
          </w:p>
        </w:tc>
        <w:tc>
          <w:tcPr>
            <w:tcW w:w="5386" w:type="dxa"/>
            <w:shd w:val="clear" w:color="auto" w:fill="FBD9CA"/>
          </w:tcPr>
          <w:p w14:paraId="7883EBA0" w14:textId="77777777" w:rsidR="00A55AAD" w:rsidRDefault="00A55AAD" w:rsidP="00860699">
            <w:pPr>
              <w:suppressAutoHyphens/>
              <w:rPr>
                <w:rFonts w:cstheme="minorHAnsi"/>
                <w:b/>
              </w:rPr>
            </w:pPr>
            <w:r w:rsidRPr="00A22F8D">
              <w:rPr>
                <w:rFonts w:cstheme="minorHAnsi"/>
                <w:b/>
              </w:rPr>
              <w:t>Idea</w:t>
            </w:r>
          </w:p>
          <w:p w14:paraId="77F35474" w14:textId="77777777" w:rsidR="00AC2F1A" w:rsidRDefault="00AC2F1A" w:rsidP="00860699">
            <w:pPr>
              <w:suppressAutoHyphens/>
              <w:rPr>
                <w:rFonts w:cstheme="minorHAnsi"/>
                <w:b/>
              </w:rPr>
            </w:pPr>
          </w:p>
          <w:p w14:paraId="4CFBE5BE" w14:textId="77777777" w:rsidR="00AC2F1A" w:rsidRPr="00182B96" w:rsidRDefault="00AC2F1A" w:rsidP="00AC2F1A">
            <w:pPr>
              <w:pStyle w:val="NormalWeb"/>
              <w:rPr>
                <w:color w:val="FF0000"/>
                <w:lang w:val="fi-FI"/>
              </w:rPr>
            </w:pPr>
            <w:r w:rsidRPr="00182B96">
              <w:rPr>
                <w:rFonts w:ascii="Gill Sans" w:hAnsi="Gill Sans" w:cs="Gill Sans"/>
                <w:b/>
                <w:color w:val="FF0000"/>
                <w:lang w:val="fi-FI"/>
              </w:rPr>
              <w:t xml:space="preserve">MOUSE OVER: yrityksen toiminta pähkinänkuoressa: Kenelle, </w:t>
            </w:r>
            <w:proofErr w:type="spellStart"/>
            <w:r w:rsidRPr="00182B96">
              <w:rPr>
                <w:rFonts w:ascii="Gill Sans" w:hAnsi="Gill Sans" w:cs="Gill Sans"/>
                <w:b/>
                <w:color w:val="FF0000"/>
                <w:lang w:val="fi-FI"/>
              </w:rPr>
              <w:t>mita</w:t>
            </w:r>
            <w:proofErr w:type="spellEnd"/>
            <w:r w:rsidRPr="00182B96">
              <w:rPr>
                <w:rFonts w:ascii="Gill Sans" w:hAnsi="Gill Sans" w:cs="Gill Sans"/>
                <w:b/>
                <w:color w:val="FF0000"/>
                <w:lang w:val="fi-FI"/>
              </w:rPr>
              <w:t>̈, miten</w:t>
            </w:r>
            <w:r w:rsidRPr="00182B96">
              <w:rPr>
                <w:color w:val="FF0000"/>
                <w:lang w:val="fi-FI"/>
              </w:rPr>
              <w:t>?</w:t>
            </w:r>
          </w:p>
          <w:p w14:paraId="76A990BF" w14:textId="77777777" w:rsidR="00AC2F1A" w:rsidRPr="00AC2F1A" w:rsidRDefault="00AC2F1A" w:rsidP="00860699">
            <w:pPr>
              <w:suppressAutoHyphens/>
              <w:rPr>
                <w:rFonts w:cstheme="minorHAnsi"/>
                <w:b/>
                <w:lang w:val="fi-FI"/>
              </w:rPr>
            </w:pPr>
          </w:p>
          <w:p w14:paraId="6222F0B6" w14:textId="77777777" w:rsidR="00A55AAD" w:rsidRPr="00AC2F1A" w:rsidRDefault="00A55AAD" w:rsidP="00860699">
            <w:pPr>
              <w:suppressAutoHyphens/>
              <w:rPr>
                <w:rFonts w:cstheme="minorHAnsi"/>
                <w:b/>
                <w:lang w:val="fi-FI"/>
              </w:rPr>
            </w:pPr>
          </w:p>
          <w:p w14:paraId="717963BC" w14:textId="77777777" w:rsidR="00860699" w:rsidRPr="00A22F8D" w:rsidRDefault="00860699" w:rsidP="00860699">
            <w:pPr>
              <w:suppressAutoHyphens/>
              <w:rPr>
                <w:rFonts w:cstheme="minorHAnsi"/>
                <w:b/>
              </w:rPr>
            </w:pPr>
            <w:r w:rsidRPr="00A22F8D">
              <w:rPr>
                <w:rFonts w:cstheme="minorHAnsi"/>
                <w:b/>
              </w:rPr>
              <w:t>Mission</w:t>
            </w:r>
          </w:p>
          <w:p w14:paraId="58F41988" w14:textId="77777777" w:rsidR="00860699" w:rsidRDefault="00860699" w:rsidP="00860699">
            <w:pPr>
              <w:suppressAutoHyphens/>
              <w:rPr>
                <w:rFonts w:cstheme="minorHAnsi"/>
                <w:b/>
              </w:rPr>
            </w:pPr>
          </w:p>
          <w:p w14:paraId="27846886" w14:textId="77777777" w:rsidR="00AC2F1A" w:rsidRPr="00182B96" w:rsidRDefault="00AC2F1A" w:rsidP="00AC2F1A">
            <w:pPr>
              <w:pStyle w:val="NormalWeb"/>
              <w:rPr>
                <w:rFonts w:ascii="Gill Sans" w:hAnsi="Gill Sans" w:cs="Gill Sans"/>
                <w:b/>
                <w:color w:val="FF0000"/>
                <w:lang w:val="fi-FI"/>
              </w:rPr>
            </w:pPr>
            <w:r w:rsidRPr="00182B96">
              <w:rPr>
                <w:rFonts w:ascii="Gill Sans" w:hAnsi="Gill Sans" w:cs="Gill Sans"/>
                <w:b/>
                <w:color w:val="FF0000"/>
                <w:lang w:val="fi-FI"/>
              </w:rPr>
              <w:t>MOUSE OVER: yrityksen toimintaa ohjaavat arvot</w:t>
            </w:r>
            <w:r w:rsidRPr="0048083D">
              <w:rPr>
                <w:rFonts w:ascii="Gill Sans" w:hAnsi="Gill Sans" w:cs="Gill Sans"/>
                <w:b/>
                <w:color w:val="FF0000"/>
                <w:lang w:val="fi-FI"/>
              </w:rPr>
              <w:t>. Miksi yritys on olemassa ja mitä organisaation toiminnalla halutaan saavuttaa.</w:t>
            </w:r>
          </w:p>
          <w:p w14:paraId="1DAAA8A9" w14:textId="77777777" w:rsidR="00AC2F1A" w:rsidRPr="00AC2F1A" w:rsidRDefault="00AC2F1A" w:rsidP="00860699">
            <w:pPr>
              <w:suppressAutoHyphens/>
              <w:rPr>
                <w:rFonts w:cstheme="minorHAnsi"/>
                <w:b/>
                <w:lang w:val="fi-FI"/>
              </w:rPr>
            </w:pPr>
          </w:p>
          <w:p w14:paraId="371515EA" w14:textId="77777777" w:rsidR="00860699" w:rsidRDefault="00860699" w:rsidP="00860699">
            <w:pPr>
              <w:suppressAutoHyphens/>
              <w:rPr>
                <w:rFonts w:cstheme="minorHAnsi"/>
                <w:b/>
              </w:rPr>
            </w:pPr>
            <w:r w:rsidRPr="00A22F8D">
              <w:rPr>
                <w:rFonts w:cstheme="minorHAnsi"/>
                <w:b/>
              </w:rPr>
              <w:t xml:space="preserve">Vision </w:t>
            </w:r>
          </w:p>
          <w:p w14:paraId="3EF68687" w14:textId="77777777" w:rsidR="00AC2F1A" w:rsidRDefault="00AC2F1A" w:rsidP="00860699">
            <w:pPr>
              <w:suppressAutoHyphens/>
              <w:rPr>
                <w:rFonts w:cstheme="minorHAnsi"/>
                <w:b/>
              </w:rPr>
            </w:pPr>
          </w:p>
          <w:p w14:paraId="1293BEB0" w14:textId="77777777" w:rsidR="00AC2F1A" w:rsidRPr="00182B96" w:rsidRDefault="00AC2F1A" w:rsidP="00AC2F1A">
            <w:pPr>
              <w:rPr>
                <w:rFonts w:ascii="Gill Sans" w:hAnsi="Gill Sans" w:cs="Gill Sans"/>
                <w:b/>
                <w:color w:val="FF0000"/>
                <w:sz w:val="24"/>
                <w:szCs w:val="24"/>
                <w:lang w:val="fi-FI" w:eastAsia="en-GB"/>
              </w:rPr>
            </w:pPr>
            <w:r w:rsidRPr="00182B96">
              <w:rPr>
                <w:rFonts w:ascii="Gill Sans" w:hAnsi="Gill Sans" w:cs="Gill Sans"/>
                <w:b/>
                <w:color w:val="FF0000"/>
                <w:sz w:val="24"/>
                <w:szCs w:val="24"/>
                <w:lang w:val="fi-FI" w:eastAsia="en-GB"/>
              </w:rPr>
              <w:t>MOUSE OVER: Yrityksen tulevaisuuden innostava tavoitetila määritellyn aikajakson jälkeen</w:t>
            </w:r>
          </w:p>
          <w:p w14:paraId="49073104" w14:textId="77777777" w:rsidR="00AC2F1A" w:rsidRPr="00AC2F1A" w:rsidRDefault="00AC2F1A" w:rsidP="00860699">
            <w:pPr>
              <w:suppressAutoHyphens/>
              <w:rPr>
                <w:rFonts w:cstheme="minorHAnsi"/>
                <w:b/>
                <w:lang w:val="fi-FI"/>
              </w:rPr>
            </w:pPr>
          </w:p>
          <w:p w14:paraId="33F04071" w14:textId="77777777" w:rsidR="00860699" w:rsidRDefault="00860699" w:rsidP="00AC2F1A">
            <w:pPr>
              <w:tabs>
                <w:tab w:val="left" w:pos="1440"/>
              </w:tabs>
              <w:suppressAutoHyphens/>
              <w:rPr>
                <w:rFonts w:cstheme="minorHAnsi"/>
                <w:b/>
              </w:rPr>
            </w:pPr>
            <w:r w:rsidRPr="00A22F8D">
              <w:rPr>
                <w:rFonts w:cstheme="minorHAnsi"/>
                <w:b/>
              </w:rPr>
              <w:t xml:space="preserve">Purpose </w:t>
            </w:r>
            <w:r w:rsidR="00AC2F1A">
              <w:rPr>
                <w:rFonts w:cstheme="minorHAnsi"/>
                <w:b/>
              </w:rPr>
              <w:tab/>
            </w:r>
          </w:p>
          <w:p w14:paraId="22E50EA9" w14:textId="77777777" w:rsidR="00AC2F1A" w:rsidRDefault="00AC2F1A" w:rsidP="00AC2F1A">
            <w:pPr>
              <w:tabs>
                <w:tab w:val="left" w:pos="1440"/>
              </w:tabs>
              <w:suppressAutoHyphens/>
              <w:rPr>
                <w:rFonts w:cstheme="minorHAnsi"/>
                <w:b/>
              </w:rPr>
            </w:pPr>
          </w:p>
          <w:p w14:paraId="48703A8B" w14:textId="77777777" w:rsidR="00AC2F1A" w:rsidRPr="0048083D" w:rsidRDefault="00AC2F1A" w:rsidP="00AC2F1A">
            <w:pPr>
              <w:suppressAutoHyphens/>
              <w:rPr>
                <w:rFonts w:ascii="Gill Sans" w:hAnsi="Gill Sans" w:cs="Gill Sans"/>
                <w:b/>
                <w:color w:val="FF0000"/>
                <w:lang w:val="fi-FI"/>
              </w:rPr>
            </w:pPr>
            <w:r w:rsidRPr="00182B96">
              <w:rPr>
                <w:rFonts w:ascii="Gill Sans" w:hAnsi="Gill Sans" w:cs="Gill Sans"/>
                <w:b/>
                <w:color w:val="FF0000"/>
                <w:lang w:val="fi-FI"/>
              </w:rPr>
              <w:t xml:space="preserve">MOUSE </w:t>
            </w:r>
            <w:proofErr w:type="gramStart"/>
            <w:r w:rsidRPr="00182B96">
              <w:rPr>
                <w:rFonts w:ascii="Gill Sans" w:hAnsi="Gill Sans" w:cs="Gill Sans"/>
                <w:b/>
                <w:color w:val="FF0000"/>
                <w:lang w:val="fi-FI"/>
              </w:rPr>
              <w:t xml:space="preserve">OVER:  </w:t>
            </w:r>
            <w:r w:rsidRPr="0048083D">
              <w:rPr>
                <w:rFonts w:ascii="Gill Sans" w:hAnsi="Gill Sans" w:cs="Gill Sans"/>
                <w:b/>
                <w:color w:val="FF0000"/>
                <w:lang w:val="fi-FI"/>
              </w:rPr>
              <w:t>mikä</w:t>
            </w:r>
            <w:proofErr w:type="gramEnd"/>
            <w:r w:rsidRPr="0048083D">
              <w:rPr>
                <w:rFonts w:ascii="Gill Sans" w:hAnsi="Gill Sans" w:cs="Gill Sans"/>
                <w:b/>
                <w:color w:val="FF0000"/>
                <w:lang w:val="fi-FI"/>
              </w:rPr>
              <w:t xml:space="preserve"> on yrityksesi tarkoitus?</w:t>
            </w:r>
          </w:p>
          <w:p w14:paraId="1482B579" w14:textId="77777777" w:rsidR="00AC2F1A" w:rsidRPr="00AC2F1A" w:rsidRDefault="00AC2F1A" w:rsidP="00AC2F1A">
            <w:pPr>
              <w:tabs>
                <w:tab w:val="left" w:pos="1440"/>
              </w:tabs>
              <w:suppressAutoHyphens/>
              <w:rPr>
                <w:rFonts w:cstheme="minorHAnsi"/>
                <w:b/>
                <w:lang w:val="fi-FI"/>
              </w:rPr>
            </w:pPr>
          </w:p>
          <w:p w14:paraId="7578A7AA" w14:textId="77777777" w:rsidR="00597283" w:rsidRPr="00AC2F1A" w:rsidRDefault="00597283" w:rsidP="00597283">
            <w:pPr>
              <w:rPr>
                <w:rFonts w:cstheme="minorHAnsi"/>
                <w:lang w:val="fi-FI"/>
              </w:rPr>
            </w:pPr>
          </w:p>
        </w:tc>
      </w:tr>
    </w:tbl>
    <w:p w14:paraId="13A6BFE2" w14:textId="77777777" w:rsidR="00597283" w:rsidRPr="00AC2F1A" w:rsidRDefault="00597283" w:rsidP="00C94C23">
      <w:pPr>
        <w:rPr>
          <w:rFonts w:cstheme="minorHAnsi"/>
          <w:lang w:val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A22F8D" w14:paraId="6E2F472F" w14:textId="77777777" w:rsidTr="009E0312">
        <w:tc>
          <w:tcPr>
            <w:tcW w:w="9322" w:type="dxa"/>
            <w:gridSpan w:val="2"/>
            <w:shd w:val="clear" w:color="auto" w:fill="002060"/>
          </w:tcPr>
          <w:p w14:paraId="7F1BF267" w14:textId="77777777" w:rsidR="00597283" w:rsidRPr="00A22F8D" w:rsidRDefault="00597283" w:rsidP="00597283">
            <w:pPr>
              <w:jc w:val="center"/>
              <w:rPr>
                <w:rFonts w:cstheme="minorHAnsi"/>
                <w:b/>
              </w:rPr>
            </w:pPr>
            <w:r w:rsidRPr="00A22F8D">
              <w:rPr>
                <w:rFonts w:cstheme="minorHAnsi"/>
                <w:b/>
              </w:rPr>
              <w:t>Business Description</w:t>
            </w:r>
          </w:p>
        </w:tc>
      </w:tr>
      <w:tr w:rsidR="00597283" w:rsidRPr="00A22F8D" w14:paraId="244E4CE7" w14:textId="77777777" w:rsidTr="00A22F8D">
        <w:tc>
          <w:tcPr>
            <w:tcW w:w="3936" w:type="dxa"/>
            <w:shd w:val="clear" w:color="auto" w:fill="FBD9CA"/>
          </w:tcPr>
          <w:p w14:paraId="26CADA53" w14:textId="77777777" w:rsidR="00A55AAD" w:rsidRPr="00A22F8D" w:rsidRDefault="00A55AAD" w:rsidP="00A55AAD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 xml:space="preserve">What makes my business idea unique? </w:t>
            </w:r>
          </w:p>
          <w:p w14:paraId="4F266C8E" w14:textId="77777777" w:rsidR="00A55AAD" w:rsidRPr="00A22F8D" w:rsidRDefault="00A55AAD" w:rsidP="00A55AAD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 xml:space="preserve">Which needs/problems in the market does my idea fulfill? </w:t>
            </w:r>
          </w:p>
          <w:p w14:paraId="101F6B97" w14:textId="77777777" w:rsidR="00A55AAD" w:rsidRPr="00A22F8D" w:rsidRDefault="00A55AAD" w:rsidP="00A55AAD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How does my idea fulfill needs and solve problems?</w:t>
            </w:r>
          </w:p>
          <w:p w14:paraId="206F37D4" w14:textId="77777777" w:rsidR="00A55AAD" w:rsidRPr="00A22F8D" w:rsidRDefault="00A55AAD" w:rsidP="00A55AAD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 xml:space="preserve">How will my business idea make a profit? </w:t>
            </w:r>
          </w:p>
          <w:p w14:paraId="65BD8DCA" w14:textId="77777777" w:rsidR="00597283" w:rsidRPr="00A22F8D" w:rsidRDefault="00A55AAD" w:rsidP="001F4685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Why will my company become a success?</w:t>
            </w:r>
          </w:p>
        </w:tc>
        <w:tc>
          <w:tcPr>
            <w:tcW w:w="5386" w:type="dxa"/>
            <w:shd w:val="clear" w:color="auto" w:fill="FBD9CA"/>
          </w:tcPr>
          <w:p w14:paraId="33F56D0E" w14:textId="77777777" w:rsidR="00AC2F1A" w:rsidRPr="00182B96" w:rsidRDefault="00AC2F1A" w:rsidP="00AC2F1A">
            <w:pPr>
              <w:rPr>
                <w:rFonts w:ascii="Gill Sans" w:hAnsi="Gill Sans" w:cs="Gill Sans"/>
                <w:color w:val="FF0000"/>
                <w:lang w:val="en-GB"/>
              </w:rPr>
            </w:pPr>
            <w:r w:rsidRPr="00182B96">
              <w:rPr>
                <w:rFonts w:ascii="Gill Sans" w:hAnsi="Gill Sans" w:cs="Gill Sans"/>
                <w:color w:val="FF0000"/>
                <w:lang w:val="en-GB"/>
              </w:rPr>
              <w:t>MOUSE OVER TO FOLLOWING WORDS:</w:t>
            </w:r>
          </w:p>
          <w:p w14:paraId="6965706D" w14:textId="77777777" w:rsidR="00AC2F1A" w:rsidRPr="00182B96" w:rsidRDefault="00AC2F1A" w:rsidP="00AC2F1A">
            <w:pPr>
              <w:rPr>
                <w:rFonts w:ascii="Gill Sans" w:hAnsi="Gill Sans" w:cs="Gill Sans"/>
                <w:color w:val="FF0000"/>
                <w:lang w:val="en-GB"/>
              </w:rPr>
            </w:pPr>
          </w:p>
          <w:p w14:paraId="7396E43B" w14:textId="77777777" w:rsidR="00AC2F1A" w:rsidRPr="00182B96" w:rsidRDefault="00AC2F1A" w:rsidP="00AC2F1A">
            <w:pPr>
              <w:rPr>
                <w:rFonts w:ascii="Gill Sans" w:hAnsi="Gill Sans" w:cs="Gill Sans"/>
                <w:color w:val="FF0000"/>
                <w:lang w:val="fi-FI"/>
              </w:rPr>
            </w:pPr>
            <w:r w:rsidRPr="00182B96">
              <w:rPr>
                <w:rFonts w:ascii="Gill Sans" w:hAnsi="Gill Sans" w:cs="Gill Sans"/>
                <w:color w:val="FF0000"/>
                <w:lang w:val="fi-FI"/>
              </w:rPr>
              <w:t>B2C</w:t>
            </w:r>
          </w:p>
          <w:p w14:paraId="7EBE9514" w14:textId="77777777" w:rsidR="00AC2F1A" w:rsidRPr="00182B96" w:rsidRDefault="00AC2F1A" w:rsidP="00AC2F1A">
            <w:pPr>
              <w:rPr>
                <w:rFonts w:ascii="Gill Sans" w:hAnsi="Gill Sans" w:cs="Gill Sans"/>
                <w:color w:val="FF0000"/>
                <w:lang w:val="fi-FI"/>
              </w:rPr>
            </w:pPr>
            <w:r w:rsidRPr="00182B96">
              <w:rPr>
                <w:rFonts w:ascii="Gill Sans" w:hAnsi="Gill Sans" w:cs="Gill Sans"/>
                <w:color w:val="FF0000"/>
                <w:lang w:val="fi-FI"/>
              </w:rPr>
              <w:t>Yksityisille kuluttajille suunnattu</w:t>
            </w:r>
          </w:p>
          <w:p w14:paraId="706A24F6" w14:textId="77777777" w:rsidR="00AC2F1A" w:rsidRPr="00182B96" w:rsidRDefault="00AC2F1A" w:rsidP="00AC2F1A">
            <w:pPr>
              <w:rPr>
                <w:rFonts w:ascii="Gill Sans" w:hAnsi="Gill Sans" w:cs="Gill Sans"/>
                <w:color w:val="FF0000"/>
                <w:lang w:val="fi-FI"/>
              </w:rPr>
            </w:pPr>
          </w:p>
          <w:p w14:paraId="3318E595" w14:textId="77777777" w:rsidR="00AC2F1A" w:rsidRPr="00182B96" w:rsidRDefault="00AC2F1A" w:rsidP="00AC2F1A">
            <w:pPr>
              <w:rPr>
                <w:rFonts w:ascii="Gill Sans" w:hAnsi="Gill Sans" w:cs="Gill Sans"/>
                <w:color w:val="FF0000"/>
                <w:lang w:val="fi-FI"/>
              </w:rPr>
            </w:pPr>
          </w:p>
          <w:p w14:paraId="5D2C547A" w14:textId="77777777" w:rsidR="00AC2F1A" w:rsidRPr="00182B96" w:rsidRDefault="00AC2F1A" w:rsidP="00AC2F1A">
            <w:pPr>
              <w:rPr>
                <w:rFonts w:ascii="Gill Sans" w:hAnsi="Gill Sans" w:cs="Gill Sans"/>
                <w:color w:val="FF0000"/>
                <w:lang w:val="fi-FI"/>
              </w:rPr>
            </w:pPr>
            <w:r w:rsidRPr="00182B96">
              <w:rPr>
                <w:rFonts w:ascii="Gill Sans" w:hAnsi="Gill Sans" w:cs="Gill Sans"/>
                <w:color w:val="FF0000"/>
                <w:lang w:val="fi-FI"/>
              </w:rPr>
              <w:t>B2B</w:t>
            </w:r>
          </w:p>
          <w:p w14:paraId="08B1B3E0" w14:textId="77777777" w:rsidR="00597283" w:rsidRPr="00A22F8D" w:rsidRDefault="00AC2F1A" w:rsidP="00AC2F1A">
            <w:pPr>
              <w:rPr>
                <w:rFonts w:cstheme="minorHAnsi"/>
              </w:rPr>
            </w:pPr>
            <w:r w:rsidRPr="00182B96">
              <w:rPr>
                <w:rFonts w:ascii="Gill Sans" w:hAnsi="Gill Sans" w:cs="Gill Sans"/>
                <w:color w:val="FF0000"/>
                <w:lang w:val="fi-FI"/>
              </w:rPr>
              <w:t>Yrityksille suunnattu</w:t>
            </w:r>
          </w:p>
        </w:tc>
      </w:tr>
    </w:tbl>
    <w:p w14:paraId="6AE8FA0E" w14:textId="77777777" w:rsidR="00597283" w:rsidRPr="00A22F8D" w:rsidRDefault="00597283" w:rsidP="00C94C2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A22F8D" w14:paraId="21D169C6" w14:textId="77777777" w:rsidTr="009E0312">
        <w:tc>
          <w:tcPr>
            <w:tcW w:w="9322" w:type="dxa"/>
            <w:gridSpan w:val="2"/>
            <w:shd w:val="clear" w:color="auto" w:fill="002060"/>
          </w:tcPr>
          <w:p w14:paraId="06CDD783" w14:textId="77777777" w:rsidR="00597283" w:rsidRPr="00A22F8D" w:rsidRDefault="00597283" w:rsidP="00597283">
            <w:pPr>
              <w:jc w:val="center"/>
              <w:rPr>
                <w:rFonts w:cstheme="minorHAnsi"/>
                <w:b/>
              </w:rPr>
            </w:pPr>
            <w:r w:rsidRPr="00A22F8D">
              <w:rPr>
                <w:rFonts w:cstheme="minorHAnsi"/>
                <w:b/>
              </w:rPr>
              <w:t>Target Market</w:t>
            </w:r>
          </w:p>
        </w:tc>
      </w:tr>
      <w:tr w:rsidR="00597283" w:rsidRPr="00A22F8D" w14:paraId="2ED9B496" w14:textId="77777777" w:rsidTr="00A22F8D">
        <w:tc>
          <w:tcPr>
            <w:tcW w:w="3936" w:type="dxa"/>
            <w:shd w:val="clear" w:color="auto" w:fill="FBD9CA"/>
          </w:tcPr>
          <w:p w14:paraId="79D398B5" w14:textId="77777777" w:rsidR="00A162E3" w:rsidRPr="00A22F8D" w:rsidRDefault="00A162E3" w:rsidP="00A162E3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 xml:space="preserve">Is my business focused on B2C or B2B? </w:t>
            </w:r>
          </w:p>
          <w:p w14:paraId="45965868" w14:textId="77777777" w:rsidR="00A162E3" w:rsidRPr="00A22F8D" w:rsidRDefault="00A162E3" w:rsidP="00A162E3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lastRenderedPageBreak/>
              <w:t>Where is my market located?</w:t>
            </w:r>
          </w:p>
          <w:p w14:paraId="33CA62FA" w14:textId="77777777" w:rsidR="00A162E3" w:rsidRPr="00A22F8D" w:rsidRDefault="00A162E3" w:rsidP="00A162E3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How big is my market?</w:t>
            </w:r>
          </w:p>
          <w:p w14:paraId="7643D873" w14:textId="77777777" w:rsidR="00A162E3" w:rsidRPr="00A22F8D" w:rsidRDefault="00A162E3" w:rsidP="00A162E3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 xml:space="preserve">What market share am I aiming for? </w:t>
            </w:r>
          </w:p>
          <w:p w14:paraId="23D3A67F" w14:textId="77777777" w:rsidR="00A162E3" w:rsidRPr="00A22F8D" w:rsidRDefault="00A162E3" w:rsidP="00A162E3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 xml:space="preserve">Does my business have global potential? </w:t>
            </w:r>
          </w:p>
          <w:p w14:paraId="09A70D36" w14:textId="77777777" w:rsidR="00A162E3" w:rsidRPr="00A22F8D" w:rsidRDefault="00A55AAD" w:rsidP="00A162E3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 xml:space="preserve">Who are my customers? </w:t>
            </w:r>
          </w:p>
          <w:p w14:paraId="68B2977F" w14:textId="77777777" w:rsidR="00A162E3" w:rsidRPr="00A22F8D" w:rsidRDefault="00A162E3" w:rsidP="00A162E3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How big is the capital power of my customers?</w:t>
            </w:r>
          </w:p>
          <w:p w14:paraId="266ADCE6" w14:textId="77777777" w:rsidR="00A162E3" w:rsidRPr="00A22F8D" w:rsidRDefault="000261CD" w:rsidP="000261CD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A</w:t>
            </w:r>
            <w:r w:rsidR="00A162E3" w:rsidRPr="00A22F8D">
              <w:rPr>
                <w:rFonts w:cstheme="minorHAnsi"/>
              </w:rPr>
              <w:t xml:space="preserve"> typical</w:t>
            </w:r>
            <w:r w:rsidRPr="00A22F8D">
              <w:rPr>
                <w:rFonts w:cstheme="minorHAnsi"/>
              </w:rPr>
              <w:t xml:space="preserve"> customer journey goes like how?</w:t>
            </w:r>
          </w:p>
        </w:tc>
        <w:tc>
          <w:tcPr>
            <w:tcW w:w="5386" w:type="dxa"/>
            <w:shd w:val="clear" w:color="auto" w:fill="FBD9CA"/>
          </w:tcPr>
          <w:p w14:paraId="6CA91D66" w14:textId="77777777" w:rsidR="00597283" w:rsidRPr="00A22F8D" w:rsidRDefault="00597283" w:rsidP="00597283">
            <w:pPr>
              <w:rPr>
                <w:rFonts w:cstheme="minorHAnsi"/>
              </w:rPr>
            </w:pPr>
          </w:p>
        </w:tc>
      </w:tr>
    </w:tbl>
    <w:p w14:paraId="70F1B2EF" w14:textId="77777777" w:rsidR="00597283" w:rsidRPr="00A22F8D" w:rsidRDefault="00597283" w:rsidP="0059728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A22F8D" w14:paraId="255240A3" w14:textId="77777777" w:rsidTr="009E0312">
        <w:tc>
          <w:tcPr>
            <w:tcW w:w="9322" w:type="dxa"/>
            <w:gridSpan w:val="2"/>
            <w:shd w:val="clear" w:color="auto" w:fill="002060"/>
          </w:tcPr>
          <w:p w14:paraId="036A6FDE" w14:textId="77777777" w:rsidR="00597283" w:rsidRPr="00A22F8D" w:rsidRDefault="00597283" w:rsidP="00597283">
            <w:pPr>
              <w:jc w:val="center"/>
              <w:rPr>
                <w:rFonts w:cstheme="minorHAnsi"/>
                <w:b/>
              </w:rPr>
            </w:pPr>
            <w:r w:rsidRPr="00A22F8D">
              <w:rPr>
                <w:rFonts w:cstheme="minorHAnsi"/>
                <w:b/>
              </w:rPr>
              <w:t>Competition</w:t>
            </w:r>
          </w:p>
        </w:tc>
      </w:tr>
      <w:tr w:rsidR="00597283" w:rsidRPr="00A22F8D" w14:paraId="6C34EFDA" w14:textId="77777777" w:rsidTr="00A22F8D">
        <w:tc>
          <w:tcPr>
            <w:tcW w:w="3936" w:type="dxa"/>
            <w:shd w:val="clear" w:color="auto" w:fill="FBD9CA"/>
          </w:tcPr>
          <w:p w14:paraId="5F866E67" w14:textId="77777777" w:rsidR="000261CD" w:rsidRPr="00A22F8D" w:rsidRDefault="000261CD" w:rsidP="000261CD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Who /what is my greatest competition in the market?</w:t>
            </w:r>
          </w:p>
          <w:p w14:paraId="4346404E" w14:textId="77777777" w:rsidR="00C438C7" w:rsidRPr="00A22F8D" w:rsidRDefault="00C438C7" w:rsidP="000261CD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 xml:space="preserve">Compared to the market, what are my: </w:t>
            </w:r>
          </w:p>
          <w:p w14:paraId="791DD6D6" w14:textId="77777777" w:rsidR="00C438C7" w:rsidRPr="00A22F8D" w:rsidRDefault="00C438C7" w:rsidP="00C438C7">
            <w:pPr>
              <w:pStyle w:val="ListParagraph"/>
              <w:numPr>
                <w:ilvl w:val="0"/>
                <w:numId w:val="27"/>
              </w:numPr>
              <w:suppressAutoHyphens/>
              <w:spacing w:line="276" w:lineRule="auto"/>
              <w:ind w:left="284" w:hanging="284"/>
              <w:rPr>
                <w:rFonts w:cstheme="minorHAnsi"/>
              </w:rPr>
            </w:pPr>
            <w:r w:rsidRPr="00A22F8D">
              <w:rPr>
                <w:rFonts w:cstheme="minorHAnsi"/>
              </w:rPr>
              <w:t>Strengths</w:t>
            </w:r>
          </w:p>
          <w:p w14:paraId="08C7BC2B" w14:textId="77777777" w:rsidR="00C438C7" w:rsidRPr="00A22F8D" w:rsidRDefault="00C438C7" w:rsidP="00C438C7">
            <w:pPr>
              <w:pStyle w:val="ListParagraph"/>
              <w:numPr>
                <w:ilvl w:val="0"/>
                <w:numId w:val="27"/>
              </w:numPr>
              <w:suppressAutoHyphens/>
              <w:spacing w:line="276" w:lineRule="auto"/>
              <w:ind w:left="284" w:hanging="284"/>
              <w:rPr>
                <w:rFonts w:cstheme="minorHAnsi"/>
              </w:rPr>
            </w:pPr>
            <w:r w:rsidRPr="00A22F8D">
              <w:rPr>
                <w:rFonts w:cstheme="minorHAnsi"/>
              </w:rPr>
              <w:t>W</w:t>
            </w:r>
            <w:r w:rsidR="000261CD" w:rsidRPr="00A22F8D">
              <w:rPr>
                <w:rFonts w:cstheme="minorHAnsi"/>
              </w:rPr>
              <w:t xml:space="preserve">eaknesses </w:t>
            </w:r>
          </w:p>
          <w:p w14:paraId="718A6ACD" w14:textId="77777777" w:rsidR="00C438C7" w:rsidRPr="00A22F8D" w:rsidRDefault="00C438C7" w:rsidP="00C438C7">
            <w:pPr>
              <w:pStyle w:val="ListParagraph"/>
              <w:numPr>
                <w:ilvl w:val="0"/>
                <w:numId w:val="27"/>
              </w:numPr>
              <w:suppressAutoHyphens/>
              <w:spacing w:line="276" w:lineRule="auto"/>
              <w:ind w:left="284" w:hanging="284"/>
              <w:rPr>
                <w:rFonts w:cstheme="minorHAnsi"/>
              </w:rPr>
            </w:pPr>
            <w:r w:rsidRPr="00A22F8D">
              <w:rPr>
                <w:rFonts w:cstheme="minorHAnsi"/>
              </w:rPr>
              <w:t>Opportunities</w:t>
            </w:r>
          </w:p>
          <w:p w14:paraId="6630289E" w14:textId="77777777" w:rsidR="00C438C7" w:rsidRPr="00A22F8D" w:rsidRDefault="00C438C7" w:rsidP="00C438C7">
            <w:pPr>
              <w:pStyle w:val="ListParagraph"/>
              <w:numPr>
                <w:ilvl w:val="0"/>
                <w:numId w:val="27"/>
              </w:numPr>
              <w:suppressAutoHyphens/>
              <w:spacing w:line="276" w:lineRule="auto"/>
              <w:ind w:left="284" w:hanging="284"/>
              <w:rPr>
                <w:rFonts w:cstheme="minorHAnsi"/>
              </w:rPr>
            </w:pPr>
            <w:r w:rsidRPr="00A22F8D">
              <w:rPr>
                <w:rFonts w:cstheme="minorHAnsi"/>
              </w:rPr>
              <w:t>Threats</w:t>
            </w:r>
          </w:p>
          <w:p w14:paraId="60930FD6" w14:textId="77777777" w:rsidR="00597283" w:rsidRPr="00A22F8D" w:rsidRDefault="00C438C7" w:rsidP="001F4685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What is my key competitive advantage?</w:t>
            </w:r>
          </w:p>
        </w:tc>
        <w:tc>
          <w:tcPr>
            <w:tcW w:w="5386" w:type="dxa"/>
            <w:shd w:val="clear" w:color="auto" w:fill="FBD9CA"/>
          </w:tcPr>
          <w:p w14:paraId="04D367CD" w14:textId="77777777" w:rsidR="000261CD" w:rsidRPr="00A22F8D" w:rsidRDefault="000261CD" w:rsidP="000261CD">
            <w:pPr>
              <w:suppressAutoHyphens/>
              <w:rPr>
                <w:rFonts w:cstheme="minorHAnsi"/>
                <w:b/>
              </w:rPr>
            </w:pPr>
            <w:r w:rsidRPr="00A22F8D">
              <w:rPr>
                <w:rFonts w:cstheme="minorHAnsi"/>
                <w:b/>
              </w:rPr>
              <w:t>Strengths</w:t>
            </w:r>
          </w:p>
          <w:p w14:paraId="3D41DBE5" w14:textId="77777777" w:rsidR="000261CD" w:rsidRPr="00A22F8D" w:rsidRDefault="000261CD" w:rsidP="000261CD">
            <w:pPr>
              <w:suppressAutoHyphens/>
              <w:rPr>
                <w:rFonts w:cstheme="minorHAnsi"/>
                <w:b/>
              </w:rPr>
            </w:pPr>
          </w:p>
          <w:p w14:paraId="229DB16A" w14:textId="77777777" w:rsidR="000261CD" w:rsidRPr="00A22F8D" w:rsidRDefault="000261CD" w:rsidP="000261CD">
            <w:pPr>
              <w:suppressAutoHyphens/>
              <w:rPr>
                <w:rFonts w:cstheme="minorHAnsi"/>
                <w:b/>
              </w:rPr>
            </w:pPr>
            <w:r w:rsidRPr="00A22F8D">
              <w:rPr>
                <w:rFonts w:cstheme="minorHAnsi"/>
                <w:b/>
              </w:rPr>
              <w:t>Weaknesses</w:t>
            </w:r>
          </w:p>
          <w:p w14:paraId="16AC0574" w14:textId="77777777" w:rsidR="000261CD" w:rsidRPr="00A22F8D" w:rsidRDefault="000261CD" w:rsidP="000261CD">
            <w:pPr>
              <w:suppressAutoHyphens/>
              <w:rPr>
                <w:rFonts w:cstheme="minorHAnsi"/>
                <w:b/>
              </w:rPr>
            </w:pPr>
          </w:p>
          <w:p w14:paraId="6059F3BA" w14:textId="77777777" w:rsidR="000261CD" w:rsidRPr="00A22F8D" w:rsidRDefault="000261CD" w:rsidP="000261CD">
            <w:pPr>
              <w:suppressAutoHyphens/>
              <w:rPr>
                <w:rFonts w:cstheme="minorHAnsi"/>
                <w:b/>
              </w:rPr>
            </w:pPr>
            <w:r w:rsidRPr="00A22F8D">
              <w:rPr>
                <w:rFonts w:cstheme="minorHAnsi"/>
                <w:b/>
              </w:rPr>
              <w:t>Opportunities</w:t>
            </w:r>
          </w:p>
          <w:p w14:paraId="75E8166F" w14:textId="77777777" w:rsidR="000261CD" w:rsidRPr="00A22F8D" w:rsidRDefault="000261CD" w:rsidP="000261CD">
            <w:pPr>
              <w:suppressAutoHyphens/>
              <w:rPr>
                <w:rFonts w:cstheme="minorHAnsi"/>
                <w:b/>
              </w:rPr>
            </w:pPr>
          </w:p>
          <w:p w14:paraId="63B1A7CB" w14:textId="77777777" w:rsidR="000261CD" w:rsidRPr="00A22F8D" w:rsidRDefault="000261CD" w:rsidP="000261CD">
            <w:pPr>
              <w:suppressAutoHyphens/>
              <w:rPr>
                <w:rFonts w:cstheme="minorHAnsi"/>
                <w:b/>
              </w:rPr>
            </w:pPr>
            <w:r w:rsidRPr="00A22F8D">
              <w:rPr>
                <w:rFonts w:cstheme="minorHAnsi"/>
                <w:b/>
              </w:rPr>
              <w:t>Threats</w:t>
            </w:r>
          </w:p>
          <w:p w14:paraId="317F002C" w14:textId="77777777" w:rsidR="00C438C7" w:rsidRPr="00A22F8D" w:rsidRDefault="00C438C7" w:rsidP="000261CD">
            <w:pPr>
              <w:suppressAutoHyphens/>
              <w:rPr>
                <w:rFonts w:cstheme="minorHAnsi"/>
                <w:b/>
              </w:rPr>
            </w:pPr>
          </w:p>
          <w:p w14:paraId="70366143" w14:textId="77777777" w:rsidR="00C438C7" w:rsidRPr="00A22F8D" w:rsidRDefault="00C438C7" w:rsidP="000261CD">
            <w:pPr>
              <w:suppressAutoHyphens/>
              <w:rPr>
                <w:rFonts w:cstheme="minorHAnsi"/>
                <w:b/>
              </w:rPr>
            </w:pPr>
            <w:r w:rsidRPr="00A22F8D">
              <w:rPr>
                <w:rFonts w:cstheme="minorHAnsi"/>
                <w:b/>
              </w:rPr>
              <w:t>Key advantage</w:t>
            </w:r>
          </w:p>
          <w:p w14:paraId="713E39E7" w14:textId="77777777" w:rsidR="00597283" w:rsidRPr="00A22F8D" w:rsidRDefault="00597283" w:rsidP="00597283">
            <w:pPr>
              <w:rPr>
                <w:rFonts w:cstheme="minorHAnsi"/>
              </w:rPr>
            </w:pPr>
          </w:p>
          <w:p w14:paraId="7B4048C7" w14:textId="77777777" w:rsidR="00C438C7" w:rsidRPr="00A22F8D" w:rsidRDefault="00C438C7" w:rsidP="00597283">
            <w:pPr>
              <w:rPr>
                <w:rFonts w:cstheme="minorHAnsi"/>
              </w:rPr>
            </w:pPr>
          </w:p>
        </w:tc>
      </w:tr>
    </w:tbl>
    <w:p w14:paraId="45E27E3F" w14:textId="77777777" w:rsidR="00597283" w:rsidRPr="00A22F8D" w:rsidRDefault="00597283" w:rsidP="00C94C23">
      <w:pPr>
        <w:rPr>
          <w:rFonts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A22F8D" w14:paraId="5B8B250C" w14:textId="77777777" w:rsidTr="000F2CE5">
        <w:tc>
          <w:tcPr>
            <w:tcW w:w="9322" w:type="dxa"/>
            <w:gridSpan w:val="2"/>
            <w:shd w:val="clear" w:color="auto" w:fill="002060"/>
          </w:tcPr>
          <w:p w14:paraId="1D122110" w14:textId="77777777" w:rsidR="00597283" w:rsidRPr="00A22F8D" w:rsidRDefault="00597283" w:rsidP="00597283">
            <w:pPr>
              <w:jc w:val="center"/>
              <w:rPr>
                <w:rFonts w:cstheme="minorHAnsi"/>
                <w:b/>
              </w:rPr>
            </w:pPr>
            <w:r w:rsidRPr="00A22F8D">
              <w:rPr>
                <w:rFonts w:cstheme="minorHAnsi"/>
                <w:b/>
              </w:rPr>
              <w:t>Operations</w:t>
            </w:r>
          </w:p>
        </w:tc>
      </w:tr>
      <w:tr w:rsidR="00597283" w:rsidRPr="00A22F8D" w14:paraId="35168077" w14:textId="77777777" w:rsidTr="000F2CE5">
        <w:tc>
          <w:tcPr>
            <w:tcW w:w="3936" w:type="dxa"/>
            <w:shd w:val="clear" w:color="auto" w:fill="FBD9CA"/>
          </w:tcPr>
          <w:p w14:paraId="04192D15" w14:textId="77777777" w:rsidR="00C438C7" w:rsidRPr="00A22F8D" w:rsidRDefault="00C438C7" w:rsidP="00C438C7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 xml:space="preserve">How does my business operate?  </w:t>
            </w:r>
          </w:p>
          <w:p w14:paraId="54E32B6F" w14:textId="77777777" w:rsidR="00C438C7" w:rsidRPr="00A22F8D" w:rsidRDefault="00C438C7" w:rsidP="00C438C7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Where’s the workplace located?</w:t>
            </w:r>
          </w:p>
          <w:p w14:paraId="2A0632FE" w14:textId="77777777" w:rsidR="00C846BB" w:rsidRPr="00A22F8D" w:rsidRDefault="00C438C7" w:rsidP="00C438C7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 xml:space="preserve">Have I got a staff or use freelancers/volunteers?  </w:t>
            </w:r>
          </w:p>
          <w:p w14:paraId="4ADF02CE" w14:textId="77777777" w:rsidR="00C438C7" w:rsidRPr="00A22F8D" w:rsidRDefault="00C438C7" w:rsidP="00C438C7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What sort of hardware or equipment do I use?</w:t>
            </w:r>
          </w:p>
          <w:p w14:paraId="687B6C14" w14:textId="77777777" w:rsidR="00C846BB" w:rsidRPr="00A22F8D" w:rsidRDefault="001F4685" w:rsidP="00C438C7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What is my overhead and what expenses do I have?</w:t>
            </w:r>
            <w:r w:rsidR="00C438C7" w:rsidRPr="00A22F8D">
              <w:rPr>
                <w:rFonts w:cstheme="minorHAnsi"/>
              </w:rPr>
              <w:t xml:space="preserve"> </w:t>
            </w:r>
          </w:p>
          <w:p w14:paraId="61EE33E6" w14:textId="77777777" w:rsidR="001F4685" w:rsidRPr="00A22F8D" w:rsidRDefault="001F4685" w:rsidP="00C438C7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Do I have suppliers?</w:t>
            </w:r>
          </w:p>
          <w:p w14:paraId="0A49E955" w14:textId="77777777" w:rsidR="00597283" w:rsidRPr="00A22F8D" w:rsidRDefault="00597283" w:rsidP="001F4685">
            <w:pPr>
              <w:suppressAutoHyphens/>
              <w:spacing w:line="276" w:lineRule="auto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5386" w:type="dxa"/>
            <w:shd w:val="clear" w:color="auto" w:fill="FBD9CA"/>
          </w:tcPr>
          <w:p w14:paraId="50890F23" w14:textId="77777777" w:rsidR="00597283" w:rsidRPr="00A22F8D" w:rsidRDefault="00597283" w:rsidP="00597283">
            <w:pPr>
              <w:rPr>
                <w:rFonts w:cstheme="minorHAnsi"/>
              </w:rPr>
            </w:pPr>
          </w:p>
        </w:tc>
      </w:tr>
    </w:tbl>
    <w:p w14:paraId="3B4B2B66" w14:textId="77777777" w:rsidR="00597283" w:rsidRPr="00A22F8D" w:rsidRDefault="00597283" w:rsidP="0059728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A22F8D" w14:paraId="4290875D" w14:textId="77777777" w:rsidTr="009E0312">
        <w:tc>
          <w:tcPr>
            <w:tcW w:w="9322" w:type="dxa"/>
            <w:gridSpan w:val="2"/>
            <w:shd w:val="clear" w:color="auto" w:fill="002060"/>
          </w:tcPr>
          <w:p w14:paraId="4DCCBD8C" w14:textId="77777777" w:rsidR="00597283" w:rsidRPr="00A22F8D" w:rsidRDefault="00597283" w:rsidP="00597283">
            <w:pPr>
              <w:jc w:val="center"/>
              <w:rPr>
                <w:rFonts w:cstheme="minorHAnsi"/>
                <w:b/>
              </w:rPr>
            </w:pPr>
            <w:r w:rsidRPr="00A22F8D">
              <w:rPr>
                <w:rFonts w:cstheme="minorHAnsi"/>
                <w:b/>
              </w:rPr>
              <w:t>Management</w:t>
            </w:r>
          </w:p>
        </w:tc>
      </w:tr>
      <w:tr w:rsidR="00597283" w:rsidRPr="00A22F8D" w14:paraId="2FF83C74" w14:textId="77777777" w:rsidTr="00A22F8D">
        <w:tc>
          <w:tcPr>
            <w:tcW w:w="3936" w:type="dxa"/>
            <w:shd w:val="clear" w:color="auto" w:fill="FBD9CA"/>
          </w:tcPr>
          <w:p w14:paraId="3DA5DD04" w14:textId="77777777" w:rsidR="001F4685" w:rsidRPr="00A22F8D" w:rsidRDefault="00C846BB" w:rsidP="001F4685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Who manages</w:t>
            </w:r>
            <w:r w:rsidR="001F4685" w:rsidRPr="00A22F8D">
              <w:rPr>
                <w:rFonts w:cstheme="minorHAnsi"/>
              </w:rPr>
              <w:t xml:space="preserve"> my business?</w:t>
            </w:r>
          </w:p>
          <w:p w14:paraId="1F1CC151" w14:textId="77777777" w:rsidR="00C846BB" w:rsidRPr="00A22F8D" w:rsidRDefault="00C846BB" w:rsidP="001F4685">
            <w:pPr>
              <w:suppressAutoHyphens/>
              <w:spacing w:line="276" w:lineRule="auto"/>
              <w:rPr>
                <w:rFonts w:cstheme="minorHAnsi"/>
                <w:lang w:val="en-GB"/>
              </w:rPr>
            </w:pPr>
            <w:r w:rsidRPr="00A22F8D">
              <w:rPr>
                <w:rFonts w:cstheme="minorHAnsi"/>
              </w:rPr>
              <w:t xml:space="preserve">How is the hierarchy in terms of management </w:t>
            </w:r>
            <w:r w:rsidRPr="00A22F8D">
              <w:rPr>
                <w:rFonts w:cstheme="minorHAnsi"/>
                <w:lang w:val="en-GB"/>
              </w:rPr>
              <w:t>constructed?</w:t>
            </w:r>
          </w:p>
          <w:p w14:paraId="2D30F241" w14:textId="77777777" w:rsidR="00E50E0B" w:rsidRPr="00A22F8D" w:rsidRDefault="001F4685" w:rsidP="001F4685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 xml:space="preserve">Who are my </w:t>
            </w:r>
            <w:r w:rsidR="00E50E0B" w:rsidRPr="00A22F8D">
              <w:rPr>
                <w:rFonts w:cstheme="minorHAnsi"/>
              </w:rPr>
              <w:t xml:space="preserve">partners, </w:t>
            </w:r>
            <w:r w:rsidRPr="00A22F8D">
              <w:rPr>
                <w:rFonts w:cstheme="minorHAnsi"/>
              </w:rPr>
              <w:t>advisors and/or investors</w:t>
            </w:r>
            <w:r w:rsidR="00E50E0B" w:rsidRPr="00A22F8D">
              <w:rPr>
                <w:rFonts w:cstheme="minorHAnsi"/>
              </w:rPr>
              <w:t>?</w:t>
            </w:r>
          </w:p>
          <w:p w14:paraId="49CA796F" w14:textId="77777777" w:rsidR="00E50E0B" w:rsidRPr="00A22F8D" w:rsidRDefault="00E50E0B" w:rsidP="001F4685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Who have I hired as staff?</w:t>
            </w:r>
            <w:r w:rsidR="001F4685" w:rsidRPr="00A22F8D">
              <w:rPr>
                <w:rFonts w:cstheme="minorHAnsi"/>
              </w:rPr>
              <w:t xml:space="preserve"> </w:t>
            </w:r>
          </w:p>
          <w:p w14:paraId="77A17EA6" w14:textId="77777777" w:rsidR="00597283" w:rsidRPr="00A22F8D" w:rsidRDefault="00E50E0B" w:rsidP="00C846BB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lastRenderedPageBreak/>
              <w:t xml:space="preserve">Are </w:t>
            </w:r>
            <w:r w:rsidR="001F4685" w:rsidRPr="00A22F8D">
              <w:rPr>
                <w:rFonts w:cstheme="minorHAnsi"/>
              </w:rPr>
              <w:t xml:space="preserve">friends or family helping </w:t>
            </w:r>
            <w:r w:rsidRPr="00A22F8D">
              <w:rPr>
                <w:rFonts w:cstheme="minorHAnsi"/>
              </w:rPr>
              <w:t>me</w:t>
            </w:r>
            <w:r w:rsidR="001F4685" w:rsidRPr="00A22F8D">
              <w:rPr>
                <w:rFonts w:cstheme="minorHAnsi"/>
              </w:rPr>
              <w:t xml:space="preserve"> out? </w:t>
            </w:r>
          </w:p>
          <w:p w14:paraId="098492A8" w14:textId="77777777" w:rsidR="00C846BB" w:rsidRPr="00A22F8D" w:rsidRDefault="00C846BB" w:rsidP="00C846BB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 xml:space="preserve">How do they contribute? </w:t>
            </w:r>
          </w:p>
          <w:p w14:paraId="3DFADD52" w14:textId="77777777" w:rsidR="00C846BB" w:rsidRPr="00A22F8D" w:rsidRDefault="00B04B2E" w:rsidP="00C846BB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For each of the above, what</w:t>
            </w:r>
            <w:r w:rsidR="00E05D32" w:rsidRPr="00A22F8D">
              <w:rPr>
                <w:rFonts w:cstheme="minorHAnsi"/>
              </w:rPr>
              <w:t xml:space="preserve"> are initially the</w:t>
            </w:r>
            <w:r w:rsidR="00C846BB" w:rsidRPr="00A22F8D">
              <w:rPr>
                <w:rFonts w:cstheme="minorHAnsi"/>
              </w:rPr>
              <w:t xml:space="preserve"> qualifying competences? </w:t>
            </w:r>
          </w:p>
          <w:p w14:paraId="5C0965A9" w14:textId="77777777" w:rsidR="00C846BB" w:rsidRPr="00A22F8D" w:rsidRDefault="00C846BB" w:rsidP="00C846BB">
            <w:pPr>
              <w:suppressAutoHyphens/>
              <w:spacing w:line="276" w:lineRule="auto"/>
              <w:rPr>
                <w:rFonts w:cstheme="minorHAnsi"/>
              </w:rPr>
            </w:pPr>
          </w:p>
        </w:tc>
        <w:tc>
          <w:tcPr>
            <w:tcW w:w="5386" w:type="dxa"/>
            <w:shd w:val="clear" w:color="auto" w:fill="FBD9CA"/>
          </w:tcPr>
          <w:p w14:paraId="6F8DDA2F" w14:textId="77777777" w:rsidR="00597283" w:rsidRPr="00A22F8D" w:rsidRDefault="00597283" w:rsidP="00597283">
            <w:pPr>
              <w:rPr>
                <w:rFonts w:cstheme="minorHAnsi"/>
              </w:rPr>
            </w:pPr>
          </w:p>
        </w:tc>
      </w:tr>
    </w:tbl>
    <w:p w14:paraId="6133FFE3" w14:textId="77777777" w:rsidR="00597283" w:rsidRPr="00A22F8D" w:rsidRDefault="00597283" w:rsidP="0059728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A22F8D" w14:paraId="672373C1" w14:textId="77777777" w:rsidTr="009E0312">
        <w:tc>
          <w:tcPr>
            <w:tcW w:w="9322" w:type="dxa"/>
            <w:gridSpan w:val="2"/>
            <w:shd w:val="clear" w:color="auto" w:fill="002060"/>
          </w:tcPr>
          <w:p w14:paraId="22EC87D3" w14:textId="77777777" w:rsidR="00597283" w:rsidRPr="00A22F8D" w:rsidRDefault="00597283" w:rsidP="00597283">
            <w:pPr>
              <w:jc w:val="center"/>
              <w:rPr>
                <w:rFonts w:cstheme="minorHAnsi"/>
                <w:b/>
              </w:rPr>
            </w:pPr>
            <w:r w:rsidRPr="00A22F8D">
              <w:rPr>
                <w:rFonts w:cstheme="minorHAnsi"/>
                <w:b/>
              </w:rPr>
              <w:t>Sales &amp; Marketing</w:t>
            </w:r>
          </w:p>
        </w:tc>
      </w:tr>
      <w:tr w:rsidR="00597283" w:rsidRPr="00A22F8D" w14:paraId="1F91FEE4" w14:textId="77777777" w:rsidTr="00A22F8D">
        <w:tc>
          <w:tcPr>
            <w:tcW w:w="3936" w:type="dxa"/>
            <w:shd w:val="clear" w:color="auto" w:fill="FBD9CA"/>
          </w:tcPr>
          <w:p w14:paraId="561CA59A" w14:textId="77777777" w:rsidR="00EF0CD2" w:rsidRPr="00A22F8D" w:rsidRDefault="00EF0CD2" w:rsidP="00EF0CD2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 xml:space="preserve">How do I plan to market my business? </w:t>
            </w:r>
          </w:p>
          <w:p w14:paraId="2409F3C4" w14:textId="77777777" w:rsidR="00EF0CD2" w:rsidRPr="00A22F8D" w:rsidRDefault="00EF0CD2" w:rsidP="00EF0CD2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Which channels do I primarily expect to use?</w:t>
            </w:r>
          </w:p>
          <w:p w14:paraId="2CD9727B" w14:textId="77777777" w:rsidR="00EF0CD2" w:rsidRPr="00A22F8D" w:rsidRDefault="00EF0CD2" w:rsidP="00EF0CD2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What is my strategy for sales and marketing?</w:t>
            </w:r>
          </w:p>
          <w:p w14:paraId="2D09AF14" w14:textId="77777777" w:rsidR="00597283" w:rsidRPr="00A22F8D" w:rsidRDefault="00EF0CD2" w:rsidP="00EF0CD2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 xml:space="preserve">How will I reach my target group and target market? </w:t>
            </w:r>
          </w:p>
          <w:p w14:paraId="678E564C" w14:textId="77777777" w:rsidR="00EF0CD2" w:rsidRPr="00A22F8D" w:rsidRDefault="00EF0CD2" w:rsidP="00EF0CD2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What is my experience in terms of sales &amp; marketing?</w:t>
            </w:r>
          </w:p>
        </w:tc>
        <w:tc>
          <w:tcPr>
            <w:tcW w:w="5386" w:type="dxa"/>
            <w:shd w:val="clear" w:color="auto" w:fill="FBD9CA"/>
          </w:tcPr>
          <w:p w14:paraId="5A919F1D" w14:textId="77777777" w:rsidR="00597283" w:rsidRPr="00A22F8D" w:rsidRDefault="00597283" w:rsidP="00597283">
            <w:pPr>
              <w:rPr>
                <w:rFonts w:cstheme="minorHAnsi"/>
              </w:rPr>
            </w:pPr>
          </w:p>
        </w:tc>
      </w:tr>
    </w:tbl>
    <w:p w14:paraId="3EEC451F" w14:textId="77777777" w:rsidR="00597283" w:rsidRPr="00A22F8D" w:rsidRDefault="00597283" w:rsidP="00597283">
      <w:pPr>
        <w:rPr>
          <w:rFonts w:cstheme="minorHAnsi"/>
        </w:rPr>
      </w:pPr>
    </w:p>
    <w:p w14:paraId="09249D5E" w14:textId="77777777" w:rsidR="00597283" w:rsidRPr="00A22F8D" w:rsidRDefault="00597283" w:rsidP="0059728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A22F8D" w14:paraId="460219EF" w14:textId="77777777" w:rsidTr="009E0312">
        <w:tc>
          <w:tcPr>
            <w:tcW w:w="9322" w:type="dxa"/>
            <w:gridSpan w:val="2"/>
            <w:shd w:val="clear" w:color="auto" w:fill="002060"/>
          </w:tcPr>
          <w:p w14:paraId="5CB5D03A" w14:textId="77777777" w:rsidR="00597283" w:rsidRPr="00A22F8D" w:rsidRDefault="00597283" w:rsidP="00597283">
            <w:pPr>
              <w:jc w:val="center"/>
              <w:rPr>
                <w:rFonts w:cstheme="minorHAnsi"/>
                <w:b/>
              </w:rPr>
            </w:pPr>
            <w:r w:rsidRPr="00A22F8D">
              <w:rPr>
                <w:rFonts w:cstheme="minorHAnsi"/>
                <w:b/>
              </w:rPr>
              <w:t>Financial Summary</w:t>
            </w:r>
          </w:p>
        </w:tc>
      </w:tr>
      <w:tr w:rsidR="00597283" w:rsidRPr="00A22F8D" w14:paraId="28B521F9" w14:textId="77777777" w:rsidTr="00A22F8D">
        <w:tc>
          <w:tcPr>
            <w:tcW w:w="3936" w:type="dxa"/>
            <w:shd w:val="clear" w:color="auto" w:fill="FBD9CA"/>
          </w:tcPr>
          <w:p w14:paraId="59A9CFFF" w14:textId="77777777" w:rsidR="00EF0CD2" w:rsidRPr="00A22F8D" w:rsidRDefault="00EF0CD2" w:rsidP="00EF0CD2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How much money am I personally bringing into my business?</w:t>
            </w:r>
          </w:p>
          <w:p w14:paraId="629D523C" w14:textId="77777777" w:rsidR="00EF0CD2" w:rsidRPr="00A22F8D" w:rsidRDefault="00EF0CD2" w:rsidP="00EF0CD2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What is currently my personal financial status?</w:t>
            </w:r>
          </w:p>
          <w:p w14:paraId="4868B784" w14:textId="77777777" w:rsidR="00EF0CD2" w:rsidRPr="00A22F8D" w:rsidRDefault="00EF0CD2" w:rsidP="00EF0CD2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 xml:space="preserve">From where does the money for my business </w:t>
            </w:r>
            <w:r w:rsidR="00F54C0C" w:rsidRPr="00A22F8D">
              <w:rPr>
                <w:rFonts w:cstheme="minorHAnsi"/>
              </w:rPr>
              <w:t>c</w:t>
            </w:r>
            <w:r w:rsidRPr="00A22F8D">
              <w:rPr>
                <w:rFonts w:cstheme="minorHAnsi"/>
              </w:rPr>
              <w:t>ome – i.e. loan, earned, funded?</w:t>
            </w:r>
          </w:p>
          <w:p w14:paraId="7455161F" w14:textId="77777777" w:rsidR="00EF0CD2" w:rsidRPr="00A22F8D" w:rsidRDefault="00EF0CD2" w:rsidP="00EF0CD2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Have partners financially contributed to my business?</w:t>
            </w:r>
          </w:p>
          <w:p w14:paraId="7F3E94ED" w14:textId="77777777" w:rsidR="00F54C0C" w:rsidRPr="00A22F8D" w:rsidRDefault="00F54C0C" w:rsidP="00EF0CD2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How is the pricing of my products/services structured?</w:t>
            </w:r>
          </w:p>
          <w:p w14:paraId="1EE43712" w14:textId="77777777" w:rsidR="00EF0CD2" w:rsidRPr="00A22F8D" w:rsidRDefault="00F54C0C" w:rsidP="00EF0CD2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 xml:space="preserve">How do my costs, </w:t>
            </w:r>
            <w:r w:rsidR="00EF0CD2" w:rsidRPr="00A22F8D">
              <w:rPr>
                <w:rFonts w:cstheme="minorHAnsi"/>
              </w:rPr>
              <w:t xml:space="preserve">expenses and earnings balance out </w:t>
            </w:r>
            <w:r w:rsidRPr="00A22F8D">
              <w:rPr>
                <w:rFonts w:cstheme="minorHAnsi"/>
              </w:rPr>
              <w:t>at the end of each month?</w:t>
            </w:r>
          </w:p>
          <w:p w14:paraId="34216177" w14:textId="77777777" w:rsidR="00F54C0C" w:rsidRPr="00A22F8D" w:rsidRDefault="00F54C0C" w:rsidP="00F54C0C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What sort of revenue do I expect to be making?</w:t>
            </w:r>
          </w:p>
          <w:p w14:paraId="7FA4E758" w14:textId="77777777" w:rsidR="00597283" w:rsidRPr="00A22F8D" w:rsidRDefault="00F54C0C" w:rsidP="00F54C0C">
            <w:pPr>
              <w:suppressAutoHyphens/>
              <w:spacing w:line="276" w:lineRule="auto"/>
              <w:rPr>
                <w:rFonts w:cstheme="minorHAnsi"/>
              </w:rPr>
            </w:pPr>
            <w:r w:rsidRPr="00A22F8D">
              <w:rPr>
                <w:rFonts w:cstheme="minorHAnsi"/>
              </w:rPr>
              <w:t>What sort of investments am I in need of?</w:t>
            </w:r>
          </w:p>
        </w:tc>
        <w:tc>
          <w:tcPr>
            <w:tcW w:w="5386" w:type="dxa"/>
            <w:shd w:val="clear" w:color="auto" w:fill="FBD9CA"/>
          </w:tcPr>
          <w:p w14:paraId="744C285B" w14:textId="77777777" w:rsidR="00597283" w:rsidRPr="00A22F8D" w:rsidRDefault="00597283" w:rsidP="00597283">
            <w:pPr>
              <w:rPr>
                <w:rFonts w:cstheme="minorHAnsi"/>
              </w:rPr>
            </w:pPr>
          </w:p>
        </w:tc>
      </w:tr>
    </w:tbl>
    <w:p w14:paraId="47E50B1F" w14:textId="77777777" w:rsidR="00597283" w:rsidRPr="00A22F8D" w:rsidRDefault="00597283" w:rsidP="00597283">
      <w:pPr>
        <w:rPr>
          <w:rFonts w:cstheme="minorHAnsi"/>
        </w:rPr>
      </w:pPr>
    </w:p>
    <w:p w14:paraId="38E890E9" w14:textId="77777777" w:rsidR="00597283" w:rsidRPr="00A22F8D" w:rsidRDefault="00597283" w:rsidP="00C94C23">
      <w:pPr>
        <w:rPr>
          <w:rFonts w:cstheme="minorHAnsi"/>
        </w:rPr>
      </w:pPr>
    </w:p>
    <w:p w14:paraId="4D0BFCA8" w14:textId="77777777" w:rsidR="00F54C0C" w:rsidRPr="00A22F8D" w:rsidRDefault="00C94C23" w:rsidP="00C94C23">
      <w:pPr>
        <w:rPr>
          <w:rFonts w:cstheme="minorHAnsi"/>
        </w:rPr>
      </w:pPr>
      <w:r w:rsidRPr="00A22F8D">
        <w:rPr>
          <w:rFonts w:cstheme="minorHAnsi"/>
        </w:rPr>
        <w:t xml:space="preserve">IMPORTANT! </w:t>
      </w:r>
    </w:p>
    <w:p w14:paraId="5FE893D8" w14:textId="77777777" w:rsidR="00A9204E" w:rsidRPr="00A22F8D" w:rsidRDefault="00F54C0C" w:rsidP="00C94C23">
      <w:pPr>
        <w:rPr>
          <w:rFonts w:cstheme="minorHAnsi"/>
        </w:rPr>
      </w:pPr>
      <w:r w:rsidRPr="00A22F8D">
        <w:rPr>
          <w:rFonts w:cstheme="minorHAnsi"/>
        </w:rPr>
        <w:t>This</w:t>
      </w:r>
      <w:r w:rsidR="00C94C23" w:rsidRPr="00A22F8D">
        <w:rPr>
          <w:rFonts w:cstheme="minorHAnsi"/>
        </w:rPr>
        <w:t xml:space="preserve"> plan </w:t>
      </w:r>
      <w:r w:rsidRPr="00A22F8D">
        <w:rPr>
          <w:rFonts w:cstheme="minorHAnsi"/>
        </w:rPr>
        <w:t>is NOT</w:t>
      </w:r>
      <w:r w:rsidR="00C94C23" w:rsidRPr="00A22F8D">
        <w:rPr>
          <w:rFonts w:cstheme="minorHAnsi"/>
        </w:rPr>
        <w:t xml:space="preserve"> set in stone. </w:t>
      </w:r>
      <w:r w:rsidRPr="00A22F8D">
        <w:rPr>
          <w:rFonts w:cstheme="minorHAnsi"/>
        </w:rPr>
        <w:t>My business plan will be adjusted to match the constant shifts in m</w:t>
      </w:r>
      <w:r w:rsidR="00C94C23" w:rsidRPr="00A22F8D">
        <w:rPr>
          <w:rFonts w:cstheme="minorHAnsi"/>
        </w:rPr>
        <w:t>arkets and trends.</w:t>
      </w:r>
    </w:p>
    <w:sectPr w:rsidR="00A9204E" w:rsidRPr="00A22F8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2822E" w14:textId="77777777" w:rsidR="00E14E42" w:rsidRDefault="00E14E42" w:rsidP="00A22F8D">
      <w:r>
        <w:separator/>
      </w:r>
    </w:p>
  </w:endnote>
  <w:endnote w:type="continuationSeparator" w:id="0">
    <w:p w14:paraId="3AA1DF37" w14:textId="77777777" w:rsidR="00E14E42" w:rsidRDefault="00E14E42" w:rsidP="00A2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Gill Sans">
    <w:panose1 w:val="020B0502020104020203"/>
    <w:charset w:val="00"/>
    <w:family w:val="swiss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5BD55" w14:textId="77777777" w:rsidR="00E14E42" w:rsidRDefault="00E14E42" w:rsidP="00A22F8D">
      <w:r>
        <w:separator/>
      </w:r>
    </w:p>
  </w:footnote>
  <w:footnote w:type="continuationSeparator" w:id="0">
    <w:p w14:paraId="089FA9DD" w14:textId="77777777" w:rsidR="00E14E42" w:rsidRDefault="00E14E42" w:rsidP="00A22F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6C2FF" w14:textId="77777777" w:rsidR="00A22F8D" w:rsidRDefault="00A22F8D" w:rsidP="00A22F8D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6BCD380B" wp14:editId="3AEBDECE">
          <wp:extent cx="1714500" cy="753846"/>
          <wp:effectExtent l="0" t="0" r="0" b="0"/>
          <wp:docPr id="1" name="Picture 1" descr="C:\Users\tdarak01\AppData\Local\Microsoft\Windows\INetCache\Content.Word\N_L1_B4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darak01\AppData\Local\Microsoft\Windows\INetCache\Content.Word\N_L1_B4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53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83B4B84"/>
    <w:multiLevelType w:val="hybridMultilevel"/>
    <w:tmpl w:val="A72C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9F23FA1"/>
    <w:multiLevelType w:val="hybridMultilevel"/>
    <w:tmpl w:val="6C18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4C5D62EF"/>
    <w:multiLevelType w:val="hybridMultilevel"/>
    <w:tmpl w:val="92C8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6A9C21EA"/>
    <w:multiLevelType w:val="hybridMultilevel"/>
    <w:tmpl w:val="7E004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19"/>
  </w:num>
  <w:num w:numId="22">
    <w:abstractNumId w:val="11"/>
  </w:num>
  <w:num w:numId="23">
    <w:abstractNumId w:val="26"/>
  </w:num>
  <w:num w:numId="24">
    <w:abstractNumId w:val="17"/>
  </w:num>
  <w:num w:numId="25">
    <w:abstractNumId w:val="21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23"/>
    <w:rsid w:val="000261CD"/>
    <w:rsid w:val="000F2CE5"/>
    <w:rsid w:val="00163A01"/>
    <w:rsid w:val="001F4685"/>
    <w:rsid w:val="003231B2"/>
    <w:rsid w:val="00597283"/>
    <w:rsid w:val="00645252"/>
    <w:rsid w:val="006D3D74"/>
    <w:rsid w:val="00860699"/>
    <w:rsid w:val="009E0312"/>
    <w:rsid w:val="00A162E3"/>
    <w:rsid w:val="00A22F8D"/>
    <w:rsid w:val="00A55AAD"/>
    <w:rsid w:val="00A9204E"/>
    <w:rsid w:val="00AC2F1A"/>
    <w:rsid w:val="00B04B2E"/>
    <w:rsid w:val="00B9572C"/>
    <w:rsid w:val="00C438C7"/>
    <w:rsid w:val="00C846BB"/>
    <w:rsid w:val="00C94C23"/>
    <w:rsid w:val="00DD11D9"/>
    <w:rsid w:val="00E05D32"/>
    <w:rsid w:val="00E14E42"/>
    <w:rsid w:val="00E50E0B"/>
    <w:rsid w:val="00EF0CD2"/>
    <w:rsid w:val="00F54C0C"/>
    <w:rsid w:val="00F9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879BA"/>
  <w15:docId w15:val="{6FB4094D-45B5-4DF6-8EC5-03A45470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DD1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DD11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2F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tdarak0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C:\Users\tdarak01\AppData\Roaming\Microsoft\Templates\Single spaced (blank).dotx</Template>
  <TotalTime>1</TotalTime>
  <Pages>3</Pages>
  <Words>421</Words>
  <Characters>2401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Dara Kankelborg</dc:creator>
  <cp:keywords/>
  <dc:description/>
  <cp:lastModifiedBy>Johanna Maaria Riva</cp:lastModifiedBy>
  <cp:revision>2</cp:revision>
  <dcterms:created xsi:type="dcterms:W3CDTF">2018-01-23T15:59:00Z</dcterms:created>
  <dcterms:modified xsi:type="dcterms:W3CDTF">2018-01-23T15:59:00Z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